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557" w:rsidRPr="008753C0" w:rsidRDefault="00983557" w:rsidP="00983557">
      <w:pPr>
        <w:spacing w:after="200" w:line="276" w:lineRule="auto"/>
        <w:jc w:val="center"/>
        <w:rPr>
          <w:rFonts w:ascii="Times New Roman" w:hAnsi="Times New Roman" w:cs="Times New Roman"/>
          <w:color w:val="3B3838" w:themeColor="background2" w:themeShade="40"/>
          <w:sz w:val="24"/>
          <w:szCs w:val="24"/>
          <w:u w:val="single"/>
          <w:lang w:val="ro-RO"/>
        </w:rPr>
      </w:pPr>
      <w:r w:rsidRPr="008753C0">
        <w:rPr>
          <w:rFonts w:ascii="Times New Roman" w:hAnsi="Times New Roman" w:cs="Times New Roman"/>
          <w:color w:val="3B3838" w:themeColor="background2" w:themeShade="40"/>
          <w:sz w:val="24"/>
          <w:szCs w:val="24"/>
          <w:u w:val="single"/>
          <w:lang w:val="ro-RO"/>
        </w:rPr>
        <w:t xml:space="preserve">Test de evaluare </w:t>
      </w:r>
      <w:r>
        <w:rPr>
          <w:rFonts w:ascii="Times New Roman" w:hAnsi="Times New Roman" w:cs="Times New Roman"/>
          <w:color w:val="3B3838" w:themeColor="background2" w:themeShade="40"/>
          <w:sz w:val="24"/>
          <w:szCs w:val="24"/>
          <w:u w:val="single"/>
          <w:lang w:val="ro-RO"/>
        </w:rPr>
        <w:t>– clasa a VI</w:t>
      </w:r>
      <w:r w:rsidRPr="008753C0">
        <w:rPr>
          <w:rFonts w:ascii="Times New Roman" w:hAnsi="Times New Roman" w:cs="Times New Roman"/>
          <w:color w:val="3B3838" w:themeColor="background2" w:themeShade="40"/>
          <w:sz w:val="24"/>
          <w:szCs w:val="24"/>
          <w:u w:val="single"/>
          <w:lang w:val="ro-RO"/>
        </w:rPr>
        <w:t>-a</w:t>
      </w:r>
    </w:p>
    <w:p w:rsidR="00983557" w:rsidRPr="008753C0" w:rsidRDefault="00983557" w:rsidP="00983557">
      <w:pPr>
        <w:spacing w:after="200" w:line="276" w:lineRule="auto"/>
        <w:jc w:val="center"/>
        <w:rPr>
          <w:rFonts w:ascii="Times New Roman" w:hAnsi="Times New Roman" w:cs="Times New Roman"/>
          <w:color w:val="3B3838" w:themeColor="background2" w:themeShade="40"/>
          <w:sz w:val="24"/>
          <w:szCs w:val="24"/>
          <w:lang w:val="ro-RO"/>
        </w:rPr>
      </w:pPr>
      <w:r>
        <w:rPr>
          <w:rFonts w:ascii="Times New Roman" w:hAnsi="Times New Roman" w:cs="Times New Roman"/>
          <w:color w:val="3B3838" w:themeColor="background2" w:themeShade="40"/>
          <w:sz w:val="24"/>
          <w:szCs w:val="24"/>
          <w:lang w:val="ro-RO"/>
        </w:rPr>
        <w:t>(pronumele</w:t>
      </w:r>
      <w:r w:rsidRPr="008753C0">
        <w:rPr>
          <w:rFonts w:ascii="Times New Roman" w:hAnsi="Times New Roman" w:cs="Times New Roman"/>
          <w:color w:val="3B3838" w:themeColor="background2" w:themeShade="40"/>
          <w:sz w:val="24"/>
          <w:szCs w:val="24"/>
          <w:lang w:val="ro-RO"/>
        </w:rPr>
        <w:t>)</w:t>
      </w:r>
    </w:p>
    <w:p w:rsidR="00983557" w:rsidRDefault="00983557" w:rsidP="00983557">
      <w:pPr>
        <w:spacing w:line="276" w:lineRule="auto"/>
        <w:rPr>
          <w:rFonts w:ascii="Times New Roman" w:hAnsi="Times New Roman" w:cs="Times New Roman"/>
          <w:sz w:val="24"/>
          <w:szCs w:val="24"/>
        </w:rPr>
      </w:pPr>
    </w:p>
    <w:p w:rsidR="00983557" w:rsidRDefault="00983557" w:rsidP="00983557">
      <w:pPr>
        <w:spacing w:line="276" w:lineRule="auto"/>
        <w:rPr>
          <w:rFonts w:ascii="Times New Roman" w:hAnsi="Times New Roman" w:cs="Times New Roman"/>
          <w:sz w:val="24"/>
          <w:szCs w:val="24"/>
        </w:rPr>
      </w:pPr>
      <w:r>
        <w:rPr>
          <w:rFonts w:ascii="Times New Roman" w:hAnsi="Times New Roman" w:cs="Times New Roman"/>
          <w:sz w:val="24"/>
          <w:szCs w:val="24"/>
        </w:rPr>
        <w:t>Citește cu atenție textul, apoi rezolvă cerințele date.</w:t>
      </w:r>
    </w:p>
    <w:p w:rsidR="00983557" w:rsidRDefault="00983557" w:rsidP="00983557">
      <w:pPr>
        <w:spacing w:line="276" w:lineRule="auto"/>
        <w:rPr>
          <w:rFonts w:ascii="Times New Roman" w:hAnsi="Times New Roman" w:cs="Times New Roman"/>
          <w:i/>
          <w:sz w:val="24"/>
          <w:szCs w:val="24"/>
        </w:rPr>
      </w:pPr>
      <w:r>
        <w:rPr>
          <w:rFonts w:ascii="Times New Roman" w:hAnsi="Times New Roman" w:cs="Times New Roman"/>
          <w:i/>
          <w:sz w:val="24"/>
          <w:szCs w:val="24"/>
        </w:rPr>
        <w:t xml:space="preserve">A fost odată o pereche de pantaloni. Erau un fel de pantaloni de care are nevoie oricine, adică niște blugi albaștri dar nu prea scorțoși. Erau albaștri ca uniformele noi pe care </w:t>
      </w:r>
      <w:r w:rsidRPr="00983557">
        <w:rPr>
          <w:rFonts w:ascii="Times New Roman" w:hAnsi="Times New Roman" w:cs="Times New Roman"/>
          <w:i/>
          <w:sz w:val="24"/>
          <w:szCs w:val="24"/>
        </w:rPr>
        <w:t>le</w:t>
      </w:r>
      <w:r>
        <w:rPr>
          <w:rFonts w:ascii="Times New Roman" w:hAnsi="Times New Roman" w:cs="Times New Roman"/>
          <w:i/>
          <w:sz w:val="24"/>
          <w:szCs w:val="24"/>
        </w:rPr>
        <w:t xml:space="preserve"> vezi în prima zi de școală; un albastru plăcut, care își schimbă nuanța după lumină, puțin tociți în genunchi și înălbiți la tiv. Se vedea limpede că avuseseră o viață înainte să ajungă </w:t>
      </w:r>
      <w:r w:rsidRPr="00983557">
        <w:rPr>
          <w:rFonts w:ascii="Times New Roman" w:hAnsi="Times New Roman" w:cs="Times New Roman"/>
          <w:i/>
          <w:sz w:val="24"/>
          <w:szCs w:val="24"/>
          <w:u w:val="single"/>
        </w:rPr>
        <w:t>la noi</w:t>
      </w:r>
      <w:r>
        <w:rPr>
          <w:rFonts w:ascii="Times New Roman" w:hAnsi="Times New Roman" w:cs="Times New Roman"/>
          <w:i/>
          <w:sz w:val="24"/>
          <w:szCs w:val="24"/>
        </w:rPr>
        <w:t xml:space="preserve">. Bănuiesc că fuseseră la un magazin de haine vechi asemănător cu un centru de amanet. Tot ce găsești acolo are ceva din personalitatea foștilor proprietari. Pantalonii nu ajunseseră în viețile noastre din cauza vreunei întâmplări nefericite. Pur și simplu căzuseră pradă unuia din acele momente dureroase când  </w:t>
      </w:r>
      <w:r w:rsidRPr="00624850">
        <w:rPr>
          <w:rFonts w:ascii="Times New Roman" w:hAnsi="Times New Roman" w:cs="Times New Roman"/>
          <w:i/>
          <w:sz w:val="24"/>
          <w:szCs w:val="24"/>
        </w:rPr>
        <w:t xml:space="preserve">noi </w:t>
      </w:r>
      <w:r>
        <w:rPr>
          <w:rFonts w:ascii="Times New Roman" w:hAnsi="Times New Roman" w:cs="Times New Roman"/>
          <w:i/>
          <w:sz w:val="24"/>
          <w:szCs w:val="24"/>
        </w:rPr>
        <w:t xml:space="preserve">vrem să schimbăm ceva în viață, când o luăm de la zero. Asta este de fapt, Calea Pantalonilor, după cum vă voi dovedi mai târziu. </w:t>
      </w:r>
    </w:p>
    <w:p w:rsidR="00983557" w:rsidRDefault="00983557" w:rsidP="00983557">
      <w:pPr>
        <w:spacing w:line="276" w:lineRule="auto"/>
        <w:jc w:val="right"/>
        <w:rPr>
          <w:rFonts w:ascii="Times New Roman" w:hAnsi="Times New Roman" w:cs="Times New Roman"/>
          <w:i/>
          <w:sz w:val="24"/>
          <w:szCs w:val="24"/>
          <w:u w:val="single"/>
        </w:rPr>
      </w:pPr>
      <w:r>
        <w:rPr>
          <w:rFonts w:ascii="Times New Roman" w:hAnsi="Times New Roman" w:cs="Times New Roman"/>
          <w:i/>
          <w:sz w:val="24"/>
          <w:szCs w:val="24"/>
        </w:rPr>
        <w:t xml:space="preserve">(Ann Brashares, </w:t>
      </w:r>
      <w:r>
        <w:rPr>
          <w:rFonts w:ascii="Times New Roman" w:hAnsi="Times New Roman" w:cs="Times New Roman"/>
          <w:i/>
          <w:sz w:val="24"/>
          <w:szCs w:val="24"/>
          <w:u w:val="single"/>
        </w:rPr>
        <w:t>Pantalonii călători)</w:t>
      </w:r>
    </w:p>
    <w:p w:rsidR="00983557" w:rsidRPr="00F43D0E" w:rsidRDefault="00983557" w:rsidP="00983557">
      <w:pPr>
        <w:pStyle w:val="ListParagraph"/>
        <w:numPr>
          <w:ilvl w:val="0"/>
          <w:numId w:val="6"/>
        </w:numPr>
        <w:spacing w:line="276" w:lineRule="auto"/>
        <w:rPr>
          <w:rFonts w:ascii="Times New Roman" w:hAnsi="Times New Roman" w:cs="Times New Roman"/>
          <w:sz w:val="24"/>
          <w:szCs w:val="24"/>
        </w:rPr>
      </w:pPr>
      <w:r w:rsidRPr="00F43D0E">
        <w:rPr>
          <w:rFonts w:ascii="Times New Roman" w:hAnsi="Times New Roman" w:cs="Times New Roman"/>
          <w:sz w:val="24"/>
          <w:szCs w:val="24"/>
        </w:rPr>
        <w:t>Încercuiește litera corespunzătoare răspunsului corect.</w:t>
      </w:r>
      <w:r>
        <w:rPr>
          <w:rFonts w:ascii="Times New Roman" w:hAnsi="Times New Roman" w:cs="Times New Roman"/>
          <w:sz w:val="24"/>
          <w:szCs w:val="24"/>
        </w:rPr>
        <w:t xml:space="preserve">   </w:t>
      </w:r>
    </w:p>
    <w:p w:rsidR="00983557" w:rsidRDefault="00983557" w:rsidP="00983557">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În enunțul </w:t>
      </w:r>
      <w:r>
        <w:rPr>
          <w:rFonts w:ascii="Times New Roman" w:hAnsi="Times New Roman" w:cs="Times New Roman"/>
          <w:i/>
          <w:sz w:val="24"/>
          <w:szCs w:val="24"/>
        </w:rPr>
        <w:t xml:space="preserve">Erau albaștri ca uniformele noi pe care le vezi în prima zi de școală. </w:t>
      </w:r>
      <w:r>
        <w:rPr>
          <w:rFonts w:ascii="Times New Roman" w:hAnsi="Times New Roman" w:cs="Times New Roman"/>
          <w:sz w:val="24"/>
          <w:szCs w:val="24"/>
        </w:rPr>
        <w:t>există:                                                                                        (10 puncte)</w:t>
      </w:r>
    </w:p>
    <w:p w:rsidR="00983557" w:rsidRDefault="00983557" w:rsidP="00983557">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d</w:t>
      </w:r>
      <w:r w:rsidRPr="004F6F97">
        <w:rPr>
          <w:rFonts w:ascii="Times New Roman" w:hAnsi="Times New Roman" w:cs="Times New Roman"/>
          <w:sz w:val="24"/>
          <w:szCs w:val="24"/>
        </w:rPr>
        <w:t>ouă pronume personale</w:t>
      </w:r>
      <w:r>
        <w:rPr>
          <w:rFonts w:ascii="Times New Roman" w:hAnsi="Times New Roman" w:cs="Times New Roman"/>
          <w:sz w:val="24"/>
          <w:szCs w:val="24"/>
        </w:rPr>
        <w:t xml:space="preserve">  b. un pronume personal   c. trei pronume personale</w:t>
      </w:r>
    </w:p>
    <w:p w:rsidR="00983557" w:rsidRPr="00F43D0E" w:rsidRDefault="00983557" w:rsidP="00983557">
      <w:pPr>
        <w:pStyle w:val="ListParagraph"/>
        <w:numPr>
          <w:ilvl w:val="0"/>
          <w:numId w:val="9"/>
        </w:numPr>
        <w:spacing w:line="276" w:lineRule="auto"/>
        <w:rPr>
          <w:rFonts w:ascii="Times New Roman" w:hAnsi="Times New Roman" w:cs="Times New Roman"/>
          <w:sz w:val="24"/>
          <w:szCs w:val="24"/>
        </w:rPr>
      </w:pPr>
      <w:r w:rsidRPr="00F43D0E">
        <w:rPr>
          <w:rFonts w:ascii="Times New Roman" w:hAnsi="Times New Roman" w:cs="Times New Roman"/>
          <w:sz w:val="24"/>
          <w:szCs w:val="24"/>
        </w:rPr>
        <w:t xml:space="preserve">Funcția sintactică a pronumelui subliniat este de:        </w:t>
      </w:r>
      <w:r>
        <w:rPr>
          <w:rFonts w:ascii="Times New Roman" w:hAnsi="Times New Roman" w:cs="Times New Roman"/>
          <w:sz w:val="24"/>
          <w:szCs w:val="24"/>
        </w:rPr>
        <w:t xml:space="preserve">             </w:t>
      </w:r>
      <w:r w:rsidRPr="00F43D0E">
        <w:rPr>
          <w:rFonts w:ascii="Times New Roman" w:hAnsi="Times New Roman" w:cs="Times New Roman"/>
          <w:sz w:val="24"/>
          <w:szCs w:val="24"/>
        </w:rPr>
        <w:t>(10 puncte)</w:t>
      </w:r>
    </w:p>
    <w:p w:rsidR="00983557" w:rsidRDefault="00983557" w:rsidP="00983557">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subiect   b. complement prepozițional   c</w:t>
      </w:r>
      <w:r>
        <w:rPr>
          <w:rFonts w:ascii="Times New Roman" w:hAnsi="Times New Roman" w:cs="Times New Roman"/>
          <w:sz w:val="24"/>
          <w:szCs w:val="24"/>
        </w:rPr>
        <w:t>. atribut   d. complement circumstanțial de lo</w:t>
      </w:r>
      <w:bookmarkStart w:id="0" w:name="_GoBack"/>
      <w:bookmarkEnd w:id="0"/>
      <w:r>
        <w:rPr>
          <w:rFonts w:ascii="Times New Roman" w:hAnsi="Times New Roman" w:cs="Times New Roman"/>
          <w:sz w:val="24"/>
          <w:szCs w:val="24"/>
        </w:rPr>
        <w:t>c</w:t>
      </w:r>
    </w:p>
    <w:p w:rsidR="00983557" w:rsidRDefault="00983557" w:rsidP="00983557">
      <w:pPr>
        <w:pStyle w:val="ListParagraph"/>
        <w:spacing w:line="276" w:lineRule="auto"/>
        <w:ind w:left="1080"/>
        <w:rPr>
          <w:rFonts w:ascii="Times New Roman" w:hAnsi="Times New Roman" w:cs="Times New Roman"/>
          <w:sz w:val="24"/>
          <w:szCs w:val="24"/>
        </w:rPr>
      </w:pPr>
    </w:p>
    <w:p w:rsidR="00983557" w:rsidRDefault="00983557" w:rsidP="00983557">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Pronumele din ultima propoziție a textului este ………… .            (10 puncte)</w:t>
      </w:r>
    </w:p>
    <w:p w:rsidR="00983557" w:rsidRDefault="00983557" w:rsidP="00983557">
      <w:pPr>
        <w:pStyle w:val="ListParagraph"/>
        <w:spacing w:line="276" w:lineRule="auto"/>
        <w:rPr>
          <w:rFonts w:ascii="Times New Roman" w:hAnsi="Times New Roman" w:cs="Times New Roman"/>
          <w:sz w:val="24"/>
          <w:szCs w:val="24"/>
        </w:rPr>
      </w:pPr>
    </w:p>
    <w:p w:rsidR="00983557" w:rsidRPr="00624850" w:rsidRDefault="00983557" w:rsidP="00983557">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Precizează persoana, forma, cazul și funcția pronumelui identificat la exercițiul anterior.                                                                                             (20 de puncte)</w:t>
      </w:r>
    </w:p>
    <w:p w:rsidR="00983557" w:rsidRPr="002D5E1B" w:rsidRDefault="00983557" w:rsidP="00983557">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t>………………………………………………………………………………………</w:t>
      </w:r>
    </w:p>
    <w:p w:rsidR="00983557" w:rsidRPr="002D5E1B" w:rsidRDefault="00983557" w:rsidP="00983557">
      <w:pPr>
        <w:pStyle w:val="ListParagraph"/>
        <w:spacing w:line="276" w:lineRule="auto"/>
        <w:rPr>
          <w:rFonts w:ascii="Times New Roman" w:hAnsi="Times New Roman" w:cs="Times New Roman"/>
          <w:sz w:val="24"/>
          <w:szCs w:val="24"/>
        </w:rPr>
      </w:pPr>
    </w:p>
    <w:p w:rsidR="00983557" w:rsidRDefault="00983557" w:rsidP="00983557">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Construiește un enunț în care să apară un pronume personal enclitic de persoana a III-a,</w:t>
      </w:r>
      <w:r>
        <w:rPr>
          <w:rFonts w:ascii="Times New Roman" w:hAnsi="Times New Roman" w:cs="Times New Roman"/>
          <w:i/>
          <w:sz w:val="24"/>
          <w:szCs w:val="24"/>
        </w:rPr>
        <w:t xml:space="preserve"> </w:t>
      </w:r>
      <w:r>
        <w:rPr>
          <w:rFonts w:ascii="Times New Roman" w:hAnsi="Times New Roman" w:cs="Times New Roman"/>
          <w:sz w:val="24"/>
          <w:szCs w:val="24"/>
        </w:rPr>
        <w:t xml:space="preserve">numărul singular, în cazul dativ.                                                  (20 de puncte) </w:t>
      </w:r>
    </w:p>
    <w:p w:rsidR="00983557" w:rsidRDefault="00983557" w:rsidP="00983557">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t>……………………………………………………………………………………………………………………………………………………………………………………</w:t>
      </w:r>
    </w:p>
    <w:p w:rsidR="00983557" w:rsidRDefault="00983557" w:rsidP="00983557">
      <w:pPr>
        <w:pStyle w:val="ListParagraph"/>
        <w:spacing w:line="276" w:lineRule="auto"/>
        <w:rPr>
          <w:rFonts w:ascii="Times New Roman" w:hAnsi="Times New Roman" w:cs="Times New Roman"/>
          <w:sz w:val="24"/>
          <w:szCs w:val="24"/>
        </w:rPr>
      </w:pPr>
    </w:p>
    <w:p w:rsidR="00983557" w:rsidRDefault="00983557" w:rsidP="00983557">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Identifică în textul dat două pronume reflexive.                                (10 puncte)</w:t>
      </w:r>
    </w:p>
    <w:p w:rsidR="00983557" w:rsidRDefault="00983557" w:rsidP="00983557">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t>…………………………………………………………………………………………..</w:t>
      </w:r>
    </w:p>
    <w:p w:rsidR="00983557" w:rsidRDefault="00983557" w:rsidP="00983557">
      <w:pPr>
        <w:pStyle w:val="ListParagraph"/>
        <w:spacing w:line="276" w:lineRule="auto"/>
        <w:rPr>
          <w:rFonts w:ascii="Times New Roman" w:hAnsi="Times New Roman" w:cs="Times New Roman"/>
          <w:sz w:val="24"/>
          <w:szCs w:val="24"/>
        </w:rPr>
      </w:pPr>
    </w:p>
    <w:p w:rsidR="00983557" w:rsidRDefault="00983557" w:rsidP="00983557">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Imaginează-ți un dialog de 8-10 replici între o pereche de pantaloni călători și o pereche de pantaloni nou-nouți. Vei include pronumele: mă/pe mine, ne, îți, voi</w:t>
      </w:r>
      <w:r w:rsidRPr="00624850">
        <w:rPr>
          <w:rFonts w:ascii="Times New Roman" w:hAnsi="Times New Roman" w:cs="Times New Roman"/>
          <w:sz w:val="24"/>
          <w:szCs w:val="24"/>
        </w:rPr>
        <w:t>.</w:t>
      </w:r>
    </w:p>
    <w:p w:rsidR="00983557" w:rsidRPr="00624850" w:rsidRDefault="00983557" w:rsidP="00983557">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624850">
        <w:rPr>
          <w:rFonts w:ascii="Times New Roman" w:hAnsi="Times New Roman" w:cs="Times New Roman"/>
          <w:sz w:val="24"/>
          <w:szCs w:val="24"/>
        </w:rPr>
        <w:t>(20</w:t>
      </w:r>
      <w:r>
        <w:rPr>
          <w:rFonts w:ascii="Times New Roman" w:hAnsi="Times New Roman" w:cs="Times New Roman"/>
          <w:sz w:val="24"/>
          <w:szCs w:val="24"/>
        </w:rPr>
        <w:t xml:space="preserve"> de</w:t>
      </w:r>
      <w:r w:rsidRPr="00624850">
        <w:rPr>
          <w:rFonts w:ascii="Times New Roman" w:hAnsi="Times New Roman" w:cs="Times New Roman"/>
          <w:sz w:val="24"/>
          <w:szCs w:val="24"/>
        </w:rPr>
        <w:t xml:space="preserve"> puncte)</w:t>
      </w:r>
    </w:p>
    <w:p w:rsidR="00A4496A" w:rsidRPr="00E924C5" w:rsidRDefault="00A4496A" w:rsidP="00E924C5"/>
    <w:sectPr w:rsidR="00A4496A" w:rsidRPr="00E924C5" w:rsidSect="009835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8F0" w:rsidRDefault="003C28F0">
      <w:pPr>
        <w:spacing w:after="0" w:line="240" w:lineRule="auto"/>
      </w:pPr>
      <w:r>
        <w:separator/>
      </w:r>
    </w:p>
  </w:endnote>
  <w:endnote w:type="continuationSeparator" w:id="0">
    <w:p w:rsidR="003C28F0" w:rsidRDefault="003C2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MS Mincho"/>
    <w:charset w:val="80"/>
    <w:family w:val="auto"/>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858330"/>
      <w:docPartObj>
        <w:docPartGallery w:val="Page Numbers (Bottom of Page)"/>
        <w:docPartUnique/>
      </w:docPartObj>
    </w:sdtPr>
    <w:sdtEndPr>
      <w:rPr>
        <w:noProof/>
      </w:rPr>
    </w:sdtEndPr>
    <w:sdtContent>
      <w:p w:rsidR="00FF3C18" w:rsidRDefault="00FF3C18">
        <w:pPr>
          <w:pStyle w:val="Footer"/>
          <w:jc w:val="center"/>
        </w:pPr>
        <w:r>
          <w:fldChar w:fldCharType="begin"/>
        </w:r>
        <w:r>
          <w:instrText xml:space="preserve"> PAGE   \* MERGEFORMAT </w:instrText>
        </w:r>
        <w:r>
          <w:fldChar w:fldCharType="separate"/>
        </w:r>
        <w:r w:rsidR="00983557">
          <w:rPr>
            <w:noProof/>
          </w:rPr>
          <w:t>1</w:t>
        </w:r>
        <w:r>
          <w:rPr>
            <w:noProof/>
          </w:rPr>
          <w:fldChar w:fldCharType="end"/>
        </w:r>
      </w:p>
    </w:sdtContent>
  </w:sdt>
  <w:p w:rsidR="00FF3C18" w:rsidRDefault="00FF3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8F0" w:rsidRDefault="003C28F0">
      <w:pPr>
        <w:spacing w:after="0" w:line="240" w:lineRule="auto"/>
      </w:pPr>
      <w:r>
        <w:separator/>
      </w:r>
    </w:p>
  </w:footnote>
  <w:footnote w:type="continuationSeparator" w:id="0">
    <w:p w:rsidR="003C28F0" w:rsidRDefault="003C2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72"/>
        </w:tabs>
        <w:ind w:left="360" w:hanging="360"/>
      </w:pPr>
      <w:rPr>
        <w:rFonts w:ascii="Symbol" w:hAnsi="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72"/>
        </w:tabs>
        <w:ind w:left="360"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
        </w:tabs>
        <w:ind w:left="360" w:hanging="360"/>
      </w:pPr>
      <w:rPr>
        <w:rFonts w:ascii="Symbol" w:hAnsi="Symbol"/>
      </w:rPr>
    </w:lvl>
  </w:abstractNum>
  <w:abstractNum w:abstractNumId="3" w15:restartNumberingAfterBreak="0">
    <w:nsid w:val="00000005"/>
    <w:multiLevelType w:val="singleLevel"/>
    <w:tmpl w:val="00000005"/>
    <w:name w:val="WW8Num7"/>
    <w:lvl w:ilvl="0">
      <w:start w:val="1"/>
      <w:numFmt w:val="bullet"/>
      <w:lvlText w:val=""/>
      <w:lvlJc w:val="left"/>
      <w:pPr>
        <w:tabs>
          <w:tab w:val="num" w:pos="72"/>
        </w:tabs>
        <w:ind w:left="360" w:hanging="360"/>
      </w:pPr>
      <w:rPr>
        <w:rFonts w:ascii="Symbol" w:hAnsi="Symbol"/>
      </w:rPr>
    </w:lvl>
  </w:abstractNum>
  <w:abstractNum w:abstractNumId="4" w15:restartNumberingAfterBreak="0">
    <w:nsid w:val="08071E6B"/>
    <w:multiLevelType w:val="hybridMultilevel"/>
    <w:tmpl w:val="57B64CD0"/>
    <w:lvl w:ilvl="0" w:tplc="A40007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5C1C0D"/>
    <w:multiLevelType w:val="hybridMultilevel"/>
    <w:tmpl w:val="D0C8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94B21"/>
    <w:multiLevelType w:val="hybridMultilevel"/>
    <w:tmpl w:val="CA1E7FF0"/>
    <w:lvl w:ilvl="0" w:tplc="7BCCD3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6E6F27"/>
    <w:multiLevelType w:val="hybridMultilevel"/>
    <w:tmpl w:val="A1A22F6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2DC52587"/>
    <w:multiLevelType w:val="hybridMultilevel"/>
    <w:tmpl w:val="81BA6602"/>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80F4A3E"/>
    <w:multiLevelType w:val="hybridMultilevel"/>
    <w:tmpl w:val="F41A0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D4DE0"/>
    <w:multiLevelType w:val="hybridMultilevel"/>
    <w:tmpl w:val="B12EC2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10"/>
  </w:num>
  <w:num w:numId="5">
    <w:abstractNumId w:val="5"/>
  </w:num>
  <w:num w:numId="6">
    <w:abstractNumId w:val="9"/>
  </w:num>
  <w:num w:numId="7">
    <w:abstractNumId w:val="4"/>
  </w:num>
  <w:num w:numId="8">
    <w:abstractNumId w:val="6"/>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CF6"/>
    <w:rsid w:val="00097633"/>
    <w:rsid w:val="0017438B"/>
    <w:rsid w:val="001A60F5"/>
    <w:rsid w:val="00387E34"/>
    <w:rsid w:val="003C28F0"/>
    <w:rsid w:val="004D4F4E"/>
    <w:rsid w:val="00541CF6"/>
    <w:rsid w:val="005A0A0C"/>
    <w:rsid w:val="008854EB"/>
    <w:rsid w:val="00983557"/>
    <w:rsid w:val="009F671D"/>
    <w:rsid w:val="00A327D8"/>
    <w:rsid w:val="00A4496A"/>
    <w:rsid w:val="00A703C0"/>
    <w:rsid w:val="00BA736A"/>
    <w:rsid w:val="00CD4D4A"/>
    <w:rsid w:val="00D34389"/>
    <w:rsid w:val="00D862FF"/>
    <w:rsid w:val="00E924C5"/>
    <w:rsid w:val="00EF7615"/>
    <w:rsid w:val="00F67848"/>
    <w:rsid w:val="00F714DA"/>
    <w:rsid w:val="00FF3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64A2F-D03B-4323-8164-05881803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557"/>
  </w:style>
  <w:style w:type="paragraph" w:styleId="Heading1">
    <w:name w:val="heading 1"/>
    <w:basedOn w:val="Normal"/>
    <w:next w:val="Normal"/>
    <w:link w:val="Heading1Char"/>
    <w:qFormat/>
    <w:rsid w:val="00F67848"/>
    <w:pPr>
      <w:keepNext/>
      <w:tabs>
        <w:tab w:val="num" w:pos="432"/>
      </w:tabs>
      <w:suppressAutoHyphens/>
      <w:overflowPunct w:val="0"/>
      <w:autoSpaceDE w:val="0"/>
      <w:spacing w:after="0" w:line="240" w:lineRule="auto"/>
      <w:ind w:left="432" w:hanging="432"/>
      <w:textAlignment w:val="baseline"/>
      <w:outlineLvl w:val="0"/>
    </w:pPr>
    <w:rPr>
      <w:rFonts w:ascii="Times New Roman" w:eastAsia="Times New Roman" w:hAnsi="Times New Roman" w:cs="Times New Roman"/>
      <w:iCs/>
      <w:sz w:val="24"/>
      <w:szCs w:val="20"/>
      <w:lang w:val="ro-RO" w:eastAsia="ar-SA"/>
    </w:rPr>
  </w:style>
  <w:style w:type="paragraph" w:styleId="Heading2">
    <w:name w:val="heading 2"/>
    <w:basedOn w:val="Normal"/>
    <w:next w:val="Normal"/>
    <w:link w:val="Heading2Char"/>
    <w:qFormat/>
    <w:rsid w:val="00F67848"/>
    <w:pPr>
      <w:keepNext/>
      <w:tabs>
        <w:tab w:val="num" w:pos="576"/>
      </w:tabs>
      <w:suppressAutoHyphens/>
      <w:overflowPunct w:val="0"/>
      <w:autoSpaceDE w:val="0"/>
      <w:spacing w:after="0" w:line="240" w:lineRule="auto"/>
      <w:ind w:left="576" w:hanging="576"/>
      <w:textAlignment w:val="baseline"/>
      <w:outlineLvl w:val="1"/>
    </w:pPr>
    <w:rPr>
      <w:rFonts w:ascii="Times New Roman" w:eastAsia="Times New Roman" w:hAnsi="Times New Roman" w:cs="Times New Roman"/>
      <w:b/>
      <w:bCs/>
      <w:sz w:val="24"/>
      <w:szCs w:val="20"/>
      <w:lang w:val="fr-F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36A"/>
    <w:pPr>
      <w:ind w:left="720"/>
      <w:contextualSpacing/>
    </w:pPr>
  </w:style>
  <w:style w:type="character" w:styleId="PlaceholderText">
    <w:name w:val="Placeholder Text"/>
    <w:basedOn w:val="DefaultParagraphFont"/>
    <w:uiPriority w:val="99"/>
    <w:semiHidden/>
    <w:rsid w:val="0017438B"/>
    <w:rPr>
      <w:color w:val="808080"/>
    </w:rPr>
  </w:style>
  <w:style w:type="character" w:customStyle="1" w:styleId="Heading1Char">
    <w:name w:val="Heading 1 Char"/>
    <w:basedOn w:val="DefaultParagraphFont"/>
    <w:link w:val="Heading1"/>
    <w:rsid w:val="00F67848"/>
    <w:rPr>
      <w:rFonts w:ascii="Times New Roman" w:eastAsia="Times New Roman" w:hAnsi="Times New Roman" w:cs="Times New Roman"/>
      <w:iCs/>
      <w:sz w:val="24"/>
      <w:szCs w:val="20"/>
      <w:lang w:val="ro-RO" w:eastAsia="ar-SA"/>
    </w:rPr>
  </w:style>
  <w:style w:type="character" w:customStyle="1" w:styleId="Heading2Char">
    <w:name w:val="Heading 2 Char"/>
    <w:basedOn w:val="DefaultParagraphFont"/>
    <w:link w:val="Heading2"/>
    <w:rsid w:val="00F67848"/>
    <w:rPr>
      <w:rFonts w:ascii="Times New Roman" w:eastAsia="Times New Roman" w:hAnsi="Times New Roman" w:cs="Times New Roman"/>
      <w:b/>
      <w:bCs/>
      <w:sz w:val="24"/>
      <w:szCs w:val="20"/>
      <w:lang w:val="fr-FR" w:eastAsia="ar-SA"/>
    </w:rPr>
  </w:style>
  <w:style w:type="numbering" w:customStyle="1" w:styleId="NoList1">
    <w:name w:val="No List1"/>
    <w:next w:val="NoList"/>
    <w:uiPriority w:val="99"/>
    <w:semiHidden/>
    <w:unhideWhenUsed/>
    <w:rsid w:val="00F67848"/>
  </w:style>
  <w:style w:type="character" w:customStyle="1" w:styleId="WW8Num1z0">
    <w:name w:val="WW8Num1z0"/>
    <w:rsid w:val="00F67848"/>
    <w:rPr>
      <w:rFonts w:ascii="Symbol" w:hAnsi="Symbol"/>
    </w:rPr>
  </w:style>
  <w:style w:type="character" w:customStyle="1" w:styleId="WW8Num1z1">
    <w:name w:val="WW8Num1z1"/>
    <w:rsid w:val="00F67848"/>
    <w:rPr>
      <w:rFonts w:ascii="Courier New" w:hAnsi="Courier New" w:cs="Courier New"/>
    </w:rPr>
  </w:style>
  <w:style w:type="character" w:customStyle="1" w:styleId="WW8Num1z2">
    <w:name w:val="WW8Num1z2"/>
    <w:rsid w:val="00F67848"/>
    <w:rPr>
      <w:rFonts w:ascii="Wingdings" w:hAnsi="Wingdings"/>
    </w:rPr>
  </w:style>
  <w:style w:type="character" w:customStyle="1" w:styleId="WW8Num2z0">
    <w:name w:val="WW8Num2z0"/>
    <w:rsid w:val="00F67848"/>
    <w:rPr>
      <w:rFonts w:ascii="Symbol" w:hAnsi="Symbol"/>
    </w:rPr>
  </w:style>
  <w:style w:type="character" w:customStyle="1" w:styleId="WW8Num2z1">
    <w:name w:val="WW8Num2z1"/>
    <w:rsid w:val="00F67848"/>
    <w:rPr>
      <w:rFonts w:ascii="Courier New" w:hAnsi="Courier New" w:cs="Courier New"/>
    </w:rPr>
  </w:style>
  <w:style w:type="character" w:customStyle="1" w:styleId="WW8Num2z2">
    <w:name w:val="WW8Num2z2"/>
    <w:rsid w:val="00F67848"/>
    <w:rPr>
      <w:rFonts w:ascii="Wingdings" w:hAnsi="Wingdings"/>
    </w:rPr>
  </w:style>
  <w:style w:type="character" w:customStyle="1" w:styleId="WW8Num3z0">
    <w:name w:val="WW8Num3z0"/>
    <w:rsid w:val="00F67848"/>
    <w:rPr>
      <w:rFonts w:ascii="Symbol" w:hAnsi="Symbol"/>
    </w:rPr>
  </w:style>
  <w:style w:type="character" w:customStyle="1" w:styleId="WW8Num3z1">
    <w:name w:val="WW8Num3z1"/>
    <w:rsid w:val="00F67848"/>
    <w:rPr>
      <w:rFonts w:ascii="Courier New" w:hAnsi="Courier New" w:cs="Courier New"/>
    </w:rPr>
  </w:style>
  <w:style w:type="character" w:customStyle="1" w:styleId="WW8Num3z2">
    <w:name w:val="WW8Num3z2"/>
    <w:rsid w:val="00F67848"/>
    <w:rPr>
      <w:rFonts w:ascii="Wingdings" w:hAnsi="Wingdings"/>
    </w:rPr>
  </w:style>
  <w:style w:type="character" w:customStyle="1" w:styleId="WW8Num4z0">
    <w:name w:val="WW8Num4z0"/>
    <w:rsid w:val="00F67848"/>
    <w:rPr>
      <w:rFonts w:ascii="Wingdings" w:hAnsi="Wingdings"/>
    </w:rPr>
  </w:style>
  <w:style w:type="character" w:customStyle="1" w:styleId="WW8Num4z1">
    <w:name w:val="WW8Num4z1"/>
    <w:rsid w:val="00F67848"/>
    <w:rPr>
      <w:rFonts w:ascii="Courier New" w:hAnsi="Courier New"/>
    </w:rPr>
  </w:style>
  <w:style w:type="character" w:customStyle="1" w:styleId="WW8Num4z3">
    <w:name w:val="WW8Num4z3"/>
    <w:rsid w:val="00F67848"/>
    <w:rPr>
      <w:rFonts w:ascii="Symbol" w:hAnsi="Symbol"/>
    </w:rPr>
  </w:style>
  <w:style w:type="character" w:customStyle="1" w:styleId="WW8Num5z0">
    <w:name w:val="WW8Num5z0"/>
    <w:rsid w:val="00F67848"/>
    <w:rPr>
      <w:rFonts w:ascii="Symbol" w:hAnsi="Symbol"/>
    </w:rPr>
  </w:style>
  <w:style w:type="character" w:customStyle="1" w:styleId="WW8Num5z1">
    <w:name w:val="WW8Num5z1"/>
    <w:rsid w:val="00F67848"/>
    <w:rPr>
      <w:rFonts w:ascii="Courier New" w:hAnsi="Courier New" w:cs="Courier New"/>
    </w:rPr>
  </w:style>
  <w:style w:type="character" w:customStyle="1" w:styleId="WW8Num5z2">
    <w:name w:val="WW8Num5z2"/>
    <w:rsid w:val="00F67848"/>
    <w:rPr>
      <w:rFonts w:ascii="Wingdings" w:hAnsi="Wingdings"/>
    </w:rPr>
  </w:style>
  <w:style w:type="character" w:customStyle="1" w:styleId="WW8Num6z0">
    <w:name w:val="WW8Num6z0"/>
    <w:rsid w:val="00F67848"/>
    <w:rPr>
      <w:rFonts w:ascii="Wingdings" w:hAnsi="Wingdings"/>
    </w:rPr>
  </w:style>
  <w:style w:type="character" w:customStyle="1" w:styleId="WW8Num6z1">
    <w:name w:val="WW8Num6z1"/>
    <w:rsid w:val="00F67848"/>
    <w:rPr>
      <w:rFonts w:ascii="Courier New" w:hAnsi="Courier New"/>
    </w:rPr>
  </w:style>
  <w:style w:type="character" w:customStyle="1" w:styleId="WW8Num6z3">
    <w:name w:val="WW8Num6z3"/>
    <w:rsid w:val="00F67848"/>
    <w:rPr>
      <w:rFonts w:ascii="Symbol" w:hAnsi="Symbol"/>
    </w:rPr>
  </w:style>
  <w:style w:type="character" w:customStyle="1" w:styleId="WW8Num7z0">
    <w:name w:val="WW8Num7z0"/>
    <w:rsid w:val="00F67848"/>
    <w:rPr>
      <w:rFonts w:ascii="Symbol" w:hAnsi="Symbol"/>
    </w:rPr>
  </w:style>
  <w:style w:type="character" w:customStyle="1" w:styleId="WW8Num7z1">
    <w:name w:val="WW8Num7z1"/>
    <w:rsid w:val="00F67848"/>
    <w:rPr>
      <w:rFonts w:ascii="Courier New" w:hAnsi="Courier New" w:cs="Courier New"/>
    </w:rPr>
  </w:style>
  <w:style w:type="character" w:customStyle="1" w:styleId="WW8Num7z2">
    <w:name w:val="WW8Num7z2"/>
    <w:rsid w:val="00F67848"/>
    <w:rPr>
      <w:rFonts w:ascii="Wingdings" w:hAnsi="Wingdings"/>
    </w:rPr>
  </w:style>
  <w:style w:type="character" w:customStyle="1" w:styleId="WW8Num8z0">
    <w:name w:val="WW8Num8z0"/>
    <w:rsid w:val="00F67848"/>
    <w:rPr>
      <w:rFonts w:ascii="Symbol" w:hAnsi="Symbol"/>
    </w:rPr>
  </w:style>
  <w:style w:type="character" w:customStyle="1" w:styleId="WW8Num8z1">
    <w:name w:val="WW8Num8z1"/>
    <w:rsid w:val="00F67848"/>
    <w:rPr>
      <w:rFonts w:ascii="Courier New" w:hAnsi="Courier New" w:cs="Courier New"/>
    </w:rPr>
  </w:style>
  <w:style w:type="character" w:customStyle="1" w:styleId="WW8Num8z2">
    <w:name w:val="WW8Num8z2"/>
    <w:rsid w:val="00F67848"/>
    <w:rPr>
      <w:rFonts w:ascii="Wingdings" w:hAnsi="Wingdings"/>
    </w:rPr>
  </w:style>
  <w:style w:type="character" w:customStyle="1" w:styleId="WW8Num9z0">
    <w:name w:val="WW8Num9z0"/>
    <w:rsid w:val="00F67848"/>
    <w:rPr>
      <w:rFonts w:ascii="Wingdings" w:hAnsi="Wingdings"/>
    </w:rPr>
  </w:style>
  <w:style w:type="character" w:customStyle="1" w:styleId="WW8Num9z1">
    <w:name w:val="WW8Num9z1"/>
    <w:rsid w:val="00F67848"/>
    <w:rPr>
      <w:rFonts w:ascii="Courier New" w:hAnsi="Courier New"/>
    </w:rPr>
  </w:style>
  <w:style w:type="character" w:customStyle="1" w:styleId="WW8Num9z3">
    <w:name w:val="WW8Num9z3"/>
    <w:rsid w:val="00F67848"/>
    <w:rPr>
      <w:rFonts w:ascii="Symbol" w:hAnsi="Symbol"/>
    </w:rPr>
  </w:style>
  <w:style w:type="character" w:customStyle="1" w:styleId="DefaultParagraphFont1">
    <w:name w:val="Default Paragraph Font1"/>
    <w:rsid w:val="00F67848"/>
  </w:style>
  <w:style w:type="character" w:styleId="PageNumber">
    <w:name w:val="page number"/>
    <w:basedOn w:val="DefaultParagraphFont1"/>
    <w:rsid w:val="00F67848"/>
  </w:style>
  <w:style w:type="character" w:customStyle="1" w:styleId="Bullets">
    <w:name w:val="Bullets"/>
    <w:rsid w:val="00F67848"/>
    <w:rPr>
      <w:rFonts w:ascii="OpenSymbol" w:eastAsia="OpenSymbol" w:hAnsi="OpenSymbol" w:cs="OpenSymbol"/>
    </w:rPr>
  </w:style>
  <w:style w:type="paragraph" w:customStyle="1" w:styleId="Heading">
    <w:name w:val="Heading"/>
    <w:basedOn w:val="Normal"/>
    <w:next w:val="BodyText"/>
    <w:rsid w:val="00F67848"/>
    <w:pPr>
      <w:keepNext/>
      <w:suppressAutoHyphens/>
      <w:overflowPunct w:val="0"/>
      <w:autoSpaceDE w:val="0"/>
      <w:spacing w:before="240" w:after="120" w:line="240" w:lineRule="auto"/>
      <w:textAlignment w:val="baseline"/>
    </w:pPr>
    <w:rPr>
      <w:rFonts w:ascii="Arial" w:eastAsia="Lucida Sans Unicode" w:hAnsi="Arial" w:cs="Mangal"/>
      <w:sz w:val="28"/>
      <w:szCs w:val="28"/>
      <w:lang w:eastAsia="ar-SA"/>
    </w:rPr>
  </w:style>
  <w:style w:type="paragraph" w:styleId="BodyText">
    <w:name w:val="Body Text"/>
    <w:basedOn w:val="Normal"/>
    <w:link w:val="BodyTextChar"/>
    <w:rsid w:val="00F67848"/>
    <w:pPr>
      <w:suppressAutoHyphens/>
      <w:overflowPunct w:val="0"/>
      <w:autoSpaceDE w:val="0"/>
      <w:spacing w:after="120" w:line="240" w:lineRule="auto"/>
      <w:textAlignment w:val="baseline"/>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rsid w:val="00F67848"/>
    <w:rPr>
      <w:rFonts w:ascii="Times New Roman" w:eastAsia="Times New Roman" w:hAnsi="Times New Roman" w:cs="Times New Roman"/>
      <w:sz w:val="20"/>
      <w:szCs w:val="20"/>
      <w:lang w:eastAsia="ar-SA"/>
    </w:rPr>
  </w:style>
  <w:style w:type="paragraph" w:styleId="List">
    <w:name w:val="List"/>
    <w:basedOn w:val="BodyText"/>
    <w:rsid w:val="00F67848"/>
    <w:rPr>
      <w:rFonts w:cs="Mangal"/>
    </w:rPr>
  </w:style>
  <w:style w:type="paragraph" w:styleId="Caption">
    <w:name w:val="caption"/>
    <w:basedOn w:val="Normal"/>
    <w:next w:val="Normal"/>
    <w:qFormat/>
    <w:rsid w:val="00F67848"/>
    <w:pPr>
      <w:suppressAutoHyphens/>
      <w:overflowPunct w:val="0"/>
      <w:autoSpaceDE w:val="0"/>
      <w:spacing w:after="0" w:line="240" w:lineRule="auto"/>
      <w:jc w:val="right"/>
      <w:textAlignment w:val="baseline"/>
    </w:pPr>
    <w:rPr>
      <w:rFonts w:ascii="Times New Roman" w:eastAsia="Times New Roman" w:hAnsi="Times New Roman" w:cs="Times New Roman"/>
      <w:b/>
      <w:sz w:val="24"/>
      <w:szCs w:val="20"/>
      <w:lang w:val="ro-RO" w:eastAsia="ar-SA"/>
    </w:rPr>
  </w:style>
  <w:style w:type="paragraph" w:customStyle="1" w:styleId="Index">
    <w:name w:val="Index"/>
    <w:basedOn w:val="Normal"/>
    <w:rsid w:val="00F67848"/>
    <w:pPr>
      <w:suppressLineNumbers/>
      <w:suppressAutoHyphens/>
      <w:overflowPunct w:val="0"/>
      <w:autoSpaceDE w:val="0"/>
      <w:spacing w:after="0" w:line="240" w:lineRule="auto"/>
      <w:textAlignment w:val="baseline"/>
    </w:pPr>
    <w:rPr>
      <w:rFonts w:ascii="Times New Roman" w:eastAsia="Times New Roman" w:hAnsi="Times New Roman" w:cs="Mangal"/>
      <w:sz w:val="20"/>
      <w:szCs w:val="20"/>
      <w:lang w:eastAsia="ar-SA"/>
    </w:rPr>
  </w:style>
  <w:style w:type="paragraph" w:styleId="Footer">
    <w:name w:val="footer"/>
    <w:basedOn w:val="Normal"/>
    <w:link w:val="FooterChar"/>
    <w:uiPriority w:val="99"/>
    <w:rsid w:val="00F67848"/>
    <w:pPr>
      <w:tabs>
        <w:tab w:val="center" w:pos="4320"/>
        <w:tab w:val="right" w:pos="8640"/>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FooterChar">
    <w:name w:val="Footer Char"/>
    <w:basedOn w:val="DefaultParagraphFont"/>
    <w:link w:val="Footer"/>
    <w:uiPriority w:val="99"/>
    <w:rsid w:val="00F67848"/>
    <w:rPr>
      <w:rFonts w:ascii="Times New Roman" w:eastAsia="Times New Roman" w:hAnsi="Times New Roman" w:cs="Times New Roman"/>
      <w:sz w:val="20"/>
      <w:szCs w:val="20"/>
      <w:lang w:eastAsia="ar-SA"/>
    </w:rPr>
  </w:style>
  <w:style w:type="paragraph" w:customStyle="1" w:styleId="TableContents">
    <w:name w:val="Table Contents"/>
    <w:basedOn w:val="Normal"/>
    <w:rsid w:val="00F67848"/>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TableHeading">
    <w:name w:val="Table Heading"/>
    <w:basedOn w:val="TableContents"/>
    <w:rsid w:val="00F67848"/>
    <w:pPr>
      <w:jc w:val="center"/>
    </w:pPr>
    <w:rPr>
      <w:b/>
      <w:bCs/>
    </w:rPr>
  </w:style>
  <w:style w:type="paragraph" w:customStyle="1" w:styleId="Framecontents">
    <w:name w:val="Frame contents"/>
    <w:basedOn w:val="BodyText"/>
    <w:rsid w:val="00F67848"/>
  </w:style>
  <w:style w:type="paragraph" w:styleId="Header">
    <w:name w:val="header"/>
    <w:basedOn w:val="Normal"/>
    <w:link w:val="HeaderChar"/>
    <w:uiPriority w:val="99"/>
    <w:rsid w:val="00F67848"/>
    <w:pPr>
      <w:suppressLineNumbers/>
      <w:tabs>
        <w:tab w:val="center" w:pos="4986"/>
        <w:tab w:val="right" w:pos="9972"/>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HeaderChar">
    <w:name w:val="Header Char"/>
    <w:basedOn w:val="DefaultParagraphFont"/>
    <w:link w:val="Header"/>
    <w:uiPriority w:val="99"/>
    <w:rsid w:val="00F67848"/>
    <w:rPr>
      <w:rFonts w:ascii="Times New Roman" w:eastAsia="Times New Roman" w:hAnsi="Times New Roman" w:cs="Times New Roman"/>
      <w:sz w:val="20"/>
      <w:szCs w:val="20"/>
      <w:lang w:eastAsia="ar-SA"/>
    </w:rPr>
  </w:style>
  <w:style w:type="character" w:styleId="CommentReference">
    <w:name w:val="annotation reference"/>
    <w:semiHidden/>
    <w:rsid w:val="00F67848"/>
    <w:rPr>
      <w:sz w:val="16"/>
      <w:szCs w:val="16"/>
    </w:rPr>
  </w:style>
  <w:style w:type="paragraph" w:styleId="CommentText">
    <w:name w:val="annotation text"/>
    <w:basedOn w:val="Normal"/>
    <w:link w:val="CommentTextChar"/>
    <w:semiHidden/>
    <w:rsid w:val="00F67848"/>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semiHidden/>
    <w:rsid w:val="00F6784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F67848"/>
    <w:rPr>
      <w:b/>
      <w:bCs/>
    </w:rPr>
  </w:style>
  <w:style w:type="character" w:customStyle="1" w:styleId="CommentSubjectChar">
    <w:name w:val="Comment Subject Char"/>
    <w:basedOn w:val="CommentTextChar"/>
    <w:link w:val="CommentSubject"/>
    <w:semiHidden/>
    <w:rsid w:val="00F67848"/>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rsid w:val="00F67848"/>
    <w:pPr>
      <w:suppressAutoHyphens/>
      <w:overflowPunct w:val="0"/>
      <w:autoSpaceDE w:val="0"/>
      <w:spacing w:after="0" w:line="240" w:lineRule="auto"/>
      <w:textAlignment w:val="baseline"/>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F67848"/>
    <w:rPr>
      <w:rFonts w:ascii="Tahoma" w:eastAsia="Times New Roman" w:hAnsi="Tahoma" w:cs="Tahoma"/>
      <w:sz w:val="16"/>
      <w:szCs w:val="16"/>
      <w:lang w:eastAsia="ar-SA"/>
    </w:rPr>
  </w:style>
  <w:style w:type="paragraph" w:styleId="FootnoteText">
    <w:name w:val="footnote text"/>
    <w:basedOn w:val="Normal"/>
    <w:link w:val="FootnoteTextChar"/>
    <w:semiHidden/>
    <w:rsid w:val="00F67848"/>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F67848"/>
    <w:rPr>
      <w:rFonts w:ascii="Times New Roman" w:eastAsia="Times New Roman" w:hAnsi="Times New Roman" w:cs="Times New Roman"/>
      <w:sz w:val="20"/>
      <w:szCs w:val="20"/>
      <w:lang w:eastAsia="ar-SA"/>
    </w:rPr>
  </w:style>
  <w:style w:type="character" w:styleId="FootnoteReference">
    <w:name w:val="footnote reference"/>
    <w:semiHidden/>
    <w:rsid w:val="00F67848"/>
    <w:rPr>
      <w:vertAlign w:val="superscript"/>
    </w:rPr>
  </w:style>
  <w:style w:type="table" w:styleId="TableGrid">
    <w:name w:val="Table Grid"/>
    <w:basedOn w:val="TableNormal"/>
    <w:rsid w:val="00F67848"/>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7848"/>
    <w:pPr>
      <w:autoSpaceDE w:val="0"/>
      <w:autoSpaceDN w:val="0"/>
      <w:adjustRightInd w:val="0"/>
      <w:spacing w:after="0" w:line="240" w:lineRule="auto"/>
    </w:pPr>
    <w:rPr>
      <w:rFonts w:ascii="Arial" w:hAnsi="Arial" w:cs="Arial"/>
      <w:color w:val="000000"/>
      <w:sz w:val="24"/>
      <w:szCs w:val="24"/>
      <w:lang w:val="ro-RO"/>
    </w:rPr>
  </w:style>
  <w:style w:type="character" w:styleId="Hyperlink">
    <w:name w:val="Hyperlink"/>
    <w:basedOn w:val="DefaultParagraphFont"/>
    <w:uiPriority w:val="99"/>
    <w:unhideWhenUsed/>
    <w:rsid w:val="00F678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8C8AE-1C26-44BE-ABE4-7FCD20863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Maria</dc:creator>
  <cp:keywords/>
  <dc:description/>
  <cp:lastModifiedBy>Irina Maria</cp:lastModifiedBy>
  <cp:revision>2</cp:revision>
  <dcterms:created xsi:type="dcterms:W3CDTF">2020-09-13T06:10:00Z</dcterms:created>
  <dcterms:modified xsi:type="dcterms:W3CDTF">2020-09-13T06:10:00Z</dcterms:modified>
</cp:coreProperties>
</file>