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02DFA" w:rsidRDefault="0067186F">
      <w:r>
        <w:t>Prof. înv. primar TRIF ALEXANDRA ANAMARIA</w:t>
      </w:r>
    </w:p>
    <w:p w:rsidR="0067186F" w:rsidRDefault="0067186F">
      <w:r>
        <w:t>Colegiul Național Pedagogic „Regina Maria”, Deva</w:t>
      </w:r>
    </w:p>
    <w:p w:rsidR="0067186F" w:rsidRDefault="0067186F">
      <w:r>
        <w:t>Clasa I</w:t>
      </w:r>
    </w:p>
    <w:p w:rsidR="0067186F" w:rsidRDefault="0067186F">
      <w:bookmarkStart w:id="0" w:name="_GoBack"/>
      <w:bookmarkEnd w:id="0"/>
    </w:p>
    <w:p w:rsidR="00702DFA" w:rsidRPr="0067186F" w:rsidRDefault="00702DFA">
      <w:pPr>
        <w:jc w:val="center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Evaluare</w:t>
      </w:r>
    </w:p>
    <w:p w:rsidR="00702DFA" w:rsidRPr="0067186F" w:rsidRDefault="00702DFA">
      <w:pPr>
        <w:jc w:val="center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 xml:space="preserve">                                 </w:t>
      </w:r>
      <w:r w:rsidRPr="0067186F">
        <w:rPr>
          <w:b/>
          <w:bCs/>
          <w:i/>
          <w:iCs/>
          <w:sz w:val="28"/>
          <w:szCs w:val="28"/>
          <w:lang w:val="it-IT"/>
        </w:rPr>
        <w:t xml:space="preserve">Adunarea numerelor naturale </w:t>
      </w:r>
      <w:r w:rsidRPr="0067186F">
        <w:rPr>
          <w:b/>
          <w:bCs/>
          <w:i/>
          <w:iCs/>
          <w:sz w:val="28"/>
          <w:szCs w:val="28"/>
          <w:lang w:val="ro-RO"/>
        </w:rPr>
        <w:t>0-100, fără trecere peste ordin</w:t>
      </w:r>
      <w:r w:rsidRPr="0067186F">
        <w:rPr>
          <w:b/>
          <w:bCs/>
          <w:i/>
          <w:iCs/>
          <w:sz w:val="28"/>
          <w:szCs w:val="28"/>
          <w:lang w:val="ro-RO"/>
        </w:rPr>
        <w:tab/>
      </w:r>
      <w:r w:rsidRPr="0067186F">
        <w:rPr>
          <w:sz w:val="28"/>
          <w:szCs w:val="28"/>
          <w:lang w:val="ro-RO"/>
        </w:rPr>
        <w:tab/>
      </w:r>
      <w:r w:rsidRPr="0067186F">
        <w:rPr>
          <w:sz w:val="28"/>
          <w:szCs w:val="28"/>
          <w:lang w:val="ro-RO"/>
        </w:rPr>
        <w:tab/>
      </w:r>
      <w:r w:rsidRPr="0067186F">
        <w:rPr>
          <w:sz w:val="28"/>
          <w:szCs w:val="28"/>
          <w:lang w:val="ro-RO"/>
        </w:rPr>
        <w:tab/>
        <w:t xml:space="preserve">         </w:t>
      </w:r>
    </w:p>
    <w:p w:rsidR="00702DFA" w:rsidRPr="0067186F" w:rsidRDefault="00702DFA">
      <w:pPr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1. Calculează:</w:t>
      </w:r>
    </w:p>
    <w:p w:rsidR="00702DFA" w:rsidRDefault="00702DFA"/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67"/>
        <w:gridCol w:w="268"/>
        <w:gridCol w:w="268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  <w:gridCol w:w="270"/>
        <w:gridCol w:w="268"/>
        <w:gridCol w:w="268"/>
        <w:gridCol w:w="268"/>
        <w:gridCol w:w="269"/>
        <w:gridCol w:w="270"/>
        <w:gridCol w:w="268"/>
        <w:gridCol w:w="268"/>
        <w:gridCol w:w="268"/>
        <w:gridCol w:w="430"/>
      </w:tblGrid>
      <w:tr w:rsidR="00702DFA"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+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=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+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 xml:space="preserve">3 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+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+</w:t>
            </w: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</w:tr>
      <w:tr w:rsidR="00702DFA">
        <w:tc>
          <w:tcPr>
            <w:tcW w:w="267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32"/>
                <w:szCs w:val="32"/>
                <w:lang w:val="fr-FR"/>
              </w:rPr>
              <w:t>2</w:t>
            </w: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32"/>
                <w:szCs w:val="32"/>
                <w:lang w:val="fr-FR"/>
              </w:rPr>
              <w:t>0</w:t>
            </w: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32"/>
                <w:szCs w:val="32"/>
                <w:lang w:val="fr-FR"/>
              </w:rPr>
              <w:t>2</w:t>
            </w: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32"/>
                <w:szCs w:val="32"/>
                <w:lang w:val="fr-FR"/>
              </w:rPr>
              <w:t>6</w:t>
            </w: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32"/>
                <w:szCs w:val="32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32"/>
                <w:szCs w:val="32"/>
                <w:lang w:val="fr-FR"/>
              </w:rPr>
              <w:t>6</w:t>
            </w: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</w:tr>
      <w:tr w:rsidR="00702DFA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+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=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430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</w:tr>
      <w:tr w:rsidR="00702DFA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430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</w:tr>
      <w:tr w:rsidR="00702DFA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+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</w:pPr>
            <w:r>
              <w:rPr>
                <w:b/>
                <w:bCs/>
                <w:sz w:val="28"/>
                <w:szCs w:val="28"/>
                <w:lang w:val="fr-FR"/>
              </w:rPr>
              <w:t>=</w:t>
            </w: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430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</w:tr>
      <w:tr w:rsidR="00702DFA">
        <w:tc>
          <w:tcPr>
            <w:tcW w:w="267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  <w:tc>
          <w:tcPr>
            <w:tcW w:w="43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2DFA" w:rsidRDefault="00702DFA">
            <w:pPr>
              <w:snapToGrid w:val="0"/>
              <w:ind w:right="-1080"/>
              <w:rPr>
                <w:lang w:val="fr-FR"/>
              </w:rPr>
            </w:pPr>
          </w:p>
        </w:tc>
      </w:tr>
    </w:tbl>
    <w:p w:rsidR="00702DFA" w:rsidRDefault="00702DFA">
      <w:pPr>
        <w:ind w:left="-720" w:right="-1080" w:firstLine="720"/>
        <w:rPr>
          <w:b/>
          <w:bCs/>
          <w:sz w:val="26"/>
          <w:szCs w:val="26"/>
          <w:lang w:val="it-IT"/>
        </w:rPr>
      </w:pPr>
    </w:p>
    <w:p w:rsidR="00702DFA" w:rsidRPr="0067186F" w:rsidRDefault="0067186F">
      <w:pPr>
        <w:ind w:left="-720" w:right="-1080" w:firstLine="720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2. Află</w:t>
      </w:r>
      <w:r w:rsidR="00702DFA" w:rsidRPr="0067186F">
        <w:rPr>
          <w:b/>
          <w:bCs/>
          <w:sz w:val="28"/>
          <w:szCs w:val="28"/>
          <w:lang w:val="it-IT"/>
        </w:rPr>
        <w:t>:</w:t>
      </w:r>
    </w:p>
    <w:p w:rsidR="00702DFA" w:rsidRPr="0067186F" w:rsidRDefault="00702DFA">
      <w:pPr>
        <w:numPr>
          <w:ilvl w:val="0"/>
          <w:numId w:val="6"/>
        </w:numPr>
        <w:ind w:left="-720" w:right="-1080" w:firstLine="720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suma</w:t>
      </w:r>
      <w:r w:rsidRPr="0067186F">
        <w:rPr>
          <w:sz w:val="28"/>
          <w:szCs w:val="28"/>
          <w:lang w:val="it-IT"/>
        </w:rPr>
        <w:t xml:space="preserve"> </w:t>
      </w:r>
      <w:r w:rsidRPr="0067186F">
        <w:rPr>
          <w:sz w:val="28"/>
          <w:szCs w:val="28"/>
          <w:lang w:val="it-IT"/>
        </w:rPr>
        <w:tab/>
        <w:t xml:space="preserve">numerelor: 23 și 41:  ________________________ ; </w:t>
      </w:r>
    </w:p>
    <w:p w:rsidR="00702DFA" w:rsidRPr="0067186F" w:rsidRDefault="00702DFA">
      <w:pPr>
        <w:ind w:right="-1080"/>
        <w:rPr>
          <w:sz w:val="28"/>
          <w:szCs w:val="28"/>
        </w:rPr>
      </w:pPr>
    </w:p>
    <w:p w:rsidR="00702DFA" w:rsidRPr="0067186F" w:rsidRDefault="00702DFA">
      <w:pPr>
        <w:numPr>
          <w:ilvl w:val="0"/>
          <w:numId w:val="6"/>
        </w:numPr>
        <w:ind w:left="-720" w:right="-1080" w:firstLine="720"/>
        <w:rPr>
          <w:sz w:val="28"/>
          <w:szCs w:val="28"/>
        </w:rPr>
      </w:pPr>
      <w:r w:rsidRPr="0067186F">
        <w:rPr>
          <w:sz w:val="28"/>
          <w:szCs w:val="28"/>
          <w:lang w:val="it-IT"/>
        </w:rPr>
        <w:t xml:space="preserve">numărul </w:t>
      </w:r>
      <w:r w:rsidRPr="0067186F">
        <w:rPr>
          <w:b/>
          <w:bCs/>
          <w:sz w:val="28"/>
          <w:szCs w:val="28"/>
          <w:lang w:val="it-IT"/>
        </w:rPr>
        <w:t>cu 32 mai mare</w:t>
      </w:r>
      <w:r w:rsidRPr="0067186F">
        <w:rPr>
          <w:sz w:val="28"/>
          <w:szCs w:val="28"/>
          <w:lang w:val="it-IT"/>
        </w:rPr>
        <w:t xml:space="preserve"> decât 20: ___________________ ;    </w:t>
      </w:r>
    </w:p>
    <w:p w:rsidR="00702DFA" w:rsidRPr="0067186F" w:rsidRDefault="00702DFA">
      <w:pPr>
        <w:ind w:right="-1080"/>
        <w:rPr>
          <w:sz w:val="28"/>
          <w:szCs w:val="28"/>
        </w:rPr>
      </w:pPr>
      <w:r w:rsidRPr="0067186F">
        <w:rPr>
          <w:sz w:val="28"/>
          <w:szCs w:val="28"/>
          <w:lang w:val="it-IT"/>
        </w:rPr>
        <w:t xml:space="preserve"> </w:t>
      </w:r>
    </w:p>
    <w:p w:rsidR="00702DFA" w:rsidRPr="0067186F" w:rsidRDefault="00702DFA">
      <w:pPr>
        <w:numPr>
          <w:ilvl w:val="0"/>
          <w:numId w:val="6"/>
        </w:numPr>
        <w:ind w:left="-720" w:right="-1080" w:firstLine="720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suma vecinilor</w:t>
      </w:r>
      <w:r w:rsidRPr="0067186F">
        <w:rPr>
          <w:sz w:val="28"/>
          <w:szCs w:val="28"/>
          <w:lang w:val="it-IT"/>
        </w:rPr>
        <w:t xml:space="preserve"> numărului 14: _______________________ .</w:t>
      </w:r>
      <w:r w:rsidRPr="0067186F">
        <w:rPr>
          <w:sz w:val="28"/>
          <w:szCs w:val="28"/>
          <w:lang w:val="it-IT"/>
        </w:rPr>
        <w:tab/>
      </w:r>
      <w:r w:rsidRPr="0067186F">
        <w:rPr>
          <w:sz w:val="28"/>
          <w:szCs w:val="28"/>
          <w:lang w:val="it-IT"/>
        </w:rPr>
        <w:tab/>
      </w:r>
    </w:p>
    <w:p w:rsidR="00702DFA" w:rsidRPr="0067186F" w:rsidRDefault="00702DFA">
      <w:pPr>
        <w:spacing w:line="360" w:lineRule="auto"/>
        <w:rPr>
          <w:sz w:val="28"/>
          <w:szCs w:val="28"/>
        </w:rPr>
      </w:pPr>
      <w:r w:rsidRPr="0067186F">
        <w:rPr>
          <w:sz w:val="28"/>
          <w:szCs w:val="28"/>
          <w:lang w:val="it-IT"/>
        </w:rPr>
        <w:tab/>
      </w:r>
      <w:r w:rsidRPr="0067186F">
        <w:rPr>
          <w:sz w:val="28"/>
          <w:szCs w:val="28"/>
          <w:lang w:val="it-IT"/>
        </w:rPr>
        <w:tab/>
        <w:t xml:space="preserve"> </w:t>
      </w:r>
      <w:r w:rsidRPr="0067186F">
        <w:rPr>
          <w:sz w:val="28"/>
          <w:szCs w:val="28"/>
          <w:lang w:val="it-IT"/>
        </w:rPr>
        <w:tab/>
      </w:r>
      <w:r w:rsidRPr="0067186F">
        <w:rPr>
          <w:sz w:val="28"/>
          <w:szCs w:val="28"/>
          <w:lang w:val="it-IT"/>
        </w:rPr>
        <w:tab/>
      </w:r>
    </w:p>
    <w:p w:rsidR="00702DFA" w:rsidRPr="0067186F" w:rsidRDefault="00702DFA">
      <w:pPr>
        <w:tabs>
          <w:tab w:val="left" w:pos="2625"/>
        </w:tabs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3. Efectuează, apoi compară rezultatele:</w:t>
      </w:r>
    </w:p>
    <w:p w:rsidR="00702DFA" w:rsidRDefault="007007D2">
      <w:pPr>
        <w:tabs>
          <w:tab w:val="left" w:pos="2625"/>
        </w:tabs>
        <w:ind w:left="36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955675</wp:posOffset>
                </wp:positionH>
                <wp:positionV relativeFrom="paragraph">
                  <wp:posOffset>138430</wp:posOffset>
                </wp:positionV>
                <wp:extent cx="257175" cy="271145"/>
                <wp:effectExtent l="12700" t="11430" r="6350" b="1270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002BA" id="Rectangle 2" o:spid="_x0000_s1026" style="position:absolute;margin-left:75.25pt;margin-top:10.9pt;width:20.25pt;height:21.35pt;z-index:-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" strokeweight=".26mm">
                <v:stroke endcap="square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142240</wp:posOffset>
                </wp:positionV>
                <wp:extent cx="257175" cy="271145"/>
                <wp:effectExtent l="12700" t="5715" r="6350" b="8890"/>
                <wp:wrapNone/>
                <wp:docPr id="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2A94" id="Rectangle 4" o:spid="_x0000_s1026" style="position:absolute;margin-left:323.5pt;margin-top:11.2pt;width:20.25pt;height:21.35pt;z-index:-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" strokeweight=".26mm">
                <v:stroke endcap="square"/>
              </v:rect>
            </w:pict>
          </mc:Fallback>
        </mc:AlternateContent>
      </w:r>
      <w:r w:rsidR="00702DFA">
        <w:rPr>
          <w:lang w:val="it-IT"/>
        </w:rPr>
        <w:t xml:space="preserve">        </w:t>
      </w:r>
      <w:r w:rsidR="00702DFA">
        <w:rPr>
          <w:sz w:val="28"/>
          <w:szCs w:val="28"/>
          <w:lang w:val="it-IT"/>
        </w:rPr>
        <w:t xml:space="preserve">   </w:t>
      </w:r>
    </w:p>
    <w:p w:rsidR="00702DFA" w:rsidRDefault="00702DFA">
      <w:pPr>
        <w:tabs>
          <w:tab w:val="left" w:pos="2625"/>
        </w:tabs>
        <w:ind w:left="360"/>
      </w:pPr>
      <w:r>
        <w:rPr>
          <w:sz w:val="28"/>
          <w:szCs w:val="28"/>
          <w:lang w:val="it-IT"/>
        </w:rPr>
        <w:t xml:space="preserve">  9 + 60            32 + 25                                   30 + 20             42 + 52      </w:t>
      </w:r>
    </w:p>
    <w:p w:rsidR="00702DFA" w:rsidRDefault="007007D2">
      <w:pPr>
        <w:tabs>
          <w:tab w:val="left" w:pos="2625"/>
        </w:tabs>
        <w:ind w:left="360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88265</wp:posOffset>
                </wp:positionV>
                <wp:extent cx="355600" cy="241300"/>
                <wp:effectExtent l="15875" t="17145" r="19050" b="8255"/>
                <wp:wrapNone/>
                <wp:docPr id="29" name="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custGeom>
                          <a:avLst/>
                          <a:gdLst>
                            <a:gd name="T0" fmla="*/ 439 w 787"/>
                            <a:gd name="T1" fmla="*/ 12 h 799"/>
                            <a:gd name="T2" fmla="*/ 535 w 787"/>
                            <a:gd name="T3" fmla="*/ 102 h 799"/>
                            <a:gd name="T4" fmla="*/ 391 w 787"/>
                            <a:gd name="T5" fmla="*/ 246 h 799"/>
                            <a:gd name="T6" fmla="*/ 252 w 787"/>
                            <a:gd name="T7" fmla="*/ 108 h 799"/>
                            <a:gd name="T8" fmla="*/ 349 w 787"/>
                            <a:gd name="T9" fmla="*/ 12 h 799"/>
                            <a:gd name="T10" fmla="*/ 0 w 787"/>
                            <a:gd name="T11" fmla="*/ 0 h 799"/>
                            <a:gd name="T12" fmla="*/ 12 w 787"/>
                            <a:gd name="T13" fmla="*/ 348 h 799"/>
                            <a:gd name="T14" fmla="*/ 108 w 787"/>
                            <a:gd name="T15" fmla="*/ 258 h 799"/>
                            <a:gd name="T16" fmla="*/ 282 w 787"/>
                            <a:gd name="T17" fmla="*/ 433 h 799"/>
                            <a:gd name="T18" fmla="*/ 282 w 787"/>
                            <a:gd name="T19" fmla="*/ 799 h 799"/>
                            <a:gd name="T20" fmla="*/ 511 w 787"/>
                            <a:gd name="T21" fmla="*/ 799 h 799"/>
                            <a:gd name="T22" fmla="*/ 511 w 787"/>
                            <a:gd name="T23" fmla="*/ 427 h 799"/>
                            <a:gd name="T24" fmla="*/ 685 w 787"/>
                            <a:gd name="T25" fmla="*/ 252 h 799"/>
                            <a:gd name="T26" fmla="*/ 781 w 787"/>
                            <a:gd name="T27" fmla="*/ 348 h 799"/>
                            <a:gd name="T28" fmla="*/ 787 w 787"/>
                            <a:gd name="T29" fmla="*/ 0 h 799"/>
                            <a:gd name="T30" fmla="*/ 439 w 787"/>
                            <a:gd name="T31" fmla="*/ 12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87" h="799">
                              <a:moveTo>
                                <a:pt x="439" y="12"/>
                              </a:moveTo>
                              <a:lnTo>
                                <a:pt x="535" y="102"/>
                              </a:lnTo>
                              <a:lnTo>
                                <a:pt x="391" y="246"/>
                              </a:lnTo>
                              <a:lnTo>
                                <a:pt x="252" y="108"/>
                              </a:lnTo>
                              <a:lnTo>
                                <a:pt x="349" y="12"/>
                              </a:lnTo>
                              <a:lnTo>
                                <a:pt x="0" y="0"/>
                              </a:lnTo>
                              <a:lnTo>
                                <a:pt x="12" y="348"/>
                              </a:lnTo>
                              <a:lnTo>
                                <a:pt x="108" y="258"/>
                              </a:lnTo>
                              <a:lnTo>
                                <a:pt x="282" y="433"/>
                              </a:lnTo>
                              <a:lnTo>
                                <a:pt x="282" y="799"/>
                              </a:lnTo>
                              <a:lnTo>
                                <a:pt x="511" y="799"/>
                              </a:lnTo>
                              <a:lnTo>
                                <a:pt x="511" y="427"/>
                              </a:lnTo>
                              <a:lnTo>
                                <a:pt x="685" y="252"/>
                              </a:lnTo>
                              <a:lnTo>
                                <a:pt x="781" y="348"/>
                              </a:lnTo>
                              <a:lnTo>
                                <a:pt x="787" y="0"/>
                              </a:lnTo>
                              <a:lnTo>
                                <a:pt x="43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4FB5B" id="Shape3" o:spid="_x0000_s1026" style="position:absolute;margin-left:26.75pt;margin-top:6.95pt;width:28pt;height:19pt;z-index:-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" path="m439,12r96,90l391,246,252,108,349,12,,,12,348r96,-90l282,433r,366l511,799r,-372l685,252r96,96l787,,439,12xe" strokeweight=".19mm">
                <v:path o:connecttype="custom" o:connectlocs="198359,3624;241736,30804;176670,74293;113864,32616;157693,3624;0,0;5422,105097;48799,77917;127420,130767;127420,241300;230891,241300;230891,128955;309512,76105;352889,105097;355600,0;198359,3624" o:connectangles="0,0,0,0,0,0,0,0,0,0,0,0,0,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89535</wp:posOffset>
                </wp:positionV>
                <wp:extent cx="355600" cy="241300"/>
                <wp:effectExtent l="15875" t="18415" r="19050" b="6985"/>
                <wp:wrapNone/>
                <wp:docPr id="28" name="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custGeom>
                          <a:avLst/>
                          <a:gdLst>
                            <a:gd name="T0" fmla="*/ 439 w 787"/>
                            <a:gd name="T1" fmla="*/ 12 h 799"/>
                            <a:gd name="T2" fmla="*/ 535 w 787"/>
                            <a:gd name="T3" fmla="*/ 102 h 799"/>
                            <a:gd name="T4" fmla="*/ 391 w 787"/>
                            <a:gd name="T5" fmla="*/ 246 h 799"/>
                            <a:gd name="T6" fmla="*/ 252 w 787"/>
                            <a:gd name="T7" fmla="*/ 108 h 799"/>
                            <a:gd name="T8" fmla="*/ 349 w 787"/>
                            <a:gd name="T9" fmla="*/ 12 h 799"/>
                            <a:gd name="T10" fmla="*/ 0 w 787"/>
                            <a:gd name="T11" fmla="*/ 0 h 799"/>
                            <a:gd name="T12" fmla="*/ 12 w 787"/>
                            <a:gd name="T13" fmla="*/ 348 h 799"/>
                            <a:gd name="T14" fmla="*/ 108 w 787"/>
                            <a:gd name="T15" fmla="*/ 258 h 799"/>
                            <a:gd name="T16" fmla="*/ 282 w 787"/>
                            <a:gd name="T17" fmla="*/ 433 h 799"/>
                            <a:gd name="T18" fmla="*/ 282 w 787"/>
                            <a:gd name="T19" fmla="*/ 799 h 799"/>
                            <a:gd name="T20" fmla="*/ 511 w 787"/>
                            <a:gd name="T21" fmla="*/ 799 h 799"/>
                            <a:gd name="T22" fmla="*/ 511 w 787"/>
                            <a:gd name="T23" fmla="*/ 427 h 799"/>
                            <a:gd name="T24" fmla="*/ 685 w 787"/>
                            <a:gd name="T25" fmla="*/ 252 h 799"/>
                            <a:gd name="T26" fmla="*/ 781 w 787"/>
                            <a:gd name="T27" fmla="*/ 348 h 799"/>
                            <a:gd name="T28" fmla="*/ 787 w 787"/>
                            <a:gd name="T29" fmla="*/ 0 h 799"/>
                            <a:gd name="T30" fmla="*/ 439 w 787"/>
                            <a:gd name="T31" fmla="*/ 12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87" h="799">
                              <a:moveTo>
                                <a:pt x="439" y="12"/>
                              </a:moveTo>
                              <a:lnTo>
                                <a:pt x="535" y="102"/>
                              </a:lnTo>
                              <a:lnTo>
                                <a:pt x="391" y="246"/>
                              </a:lnTo>
                              <a:lnTo>
                                <a:pt x="252" y="108"/>
                              </a:lnTo>
                              <a:lnTo>
                                <a:pt x="349" y="12"/>
                              </a:lnTo>
                              <a:lnTo>
                                <a:pt x="0" y="0"/>
                              </a:lnTo>
                              <a:lnTo>
                                <a:pt x="12" y="348"/>
                              </a:lnTo>
                              <a:lnTo>
                                <a:pt x="108" y="258"/>
                              </a:lnTo>
                              <a:lnTo>
                                <a:pt x="282" y="433"/>
                              </a:lnTo>
                              <a:lnTo>
                                <a:pt x="282" y="799"/>
                              </a:lnTo>
                              <a:lnTo>
                                <a:pt x="511" y="799"/>
                              </a:lnTo>
                              <a:lnTo>
                                <a:pt x="511" y="427"/>
                              </a:lnTo>
                              <a:lnTo>
                                <a:pt x="685" y="252"/>
                              </a:lnTo>
                              <a:lnTo>
                                <a:pt x="781" y="348"/>
                              </a:lnTo>
                              <a:lnTo>
                                <a:pt x="787" y="0"/>
                              </a:lnTo>
                              <a:lnTo>
                                <a:pt x="43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D83A4" id="Shape3" o:spid="_x0000_s1026" style="position:absolute;margin-left:110.75pt;margin-top:7.05pt;width:28pt;height:19pt;z-index:-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" path="m439,12r96,90l391,246,252,108,349,12,,,12,348r96,-90l282,433r,366l511,799r,-372l685,252r96,96l787,,439,12xe" strokeweight=".19mm">
                <v:path o:connecttype="custom" o:connectlocs="198359,3624;241736,30804;176670,74293;113864,32616;157693,3624;0,0;5422,105097;48799,77917;127420,130767;127420,241300;230891,241300;230891,128955;309512,76105;352889,105097;355600,0;198359,3624" o:connectangles="0,0,0,0,0,0,0,0,0,0,0,0,0,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51435</wp:posOffset>
                </wp:positionV>
                <wp:extent cx="355600" cy="241300"/>
                <wp:effectExtent l="15875" t="18415" r="19050" b="6985"/>
                <wp:wrapNone/>
                <wp:docPr id="27" name="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custGeom>
                          <a:avLst/>
                          <a:gdLst>
                            <a:gd name="T0" fmla="*/ 439 w 787"/>
                            <a:gd name="T1" fmla="*/ 12 h 799"/>
                            <a:gd name="T2" fmla="*/ 535 w 787"/>
                            <a:gd name="T3" fmla="*/ 102 h 799"/>
                            <a:gd name="T4" fmla="*/ 391 w 787"/>
                            <a:gd name="T5" fmla="*/ 246 h 799"/>
                            <a:gd name="T6" fmla="*/ 252 w 787"/>
                            <a:gd name="T7" fmla="*/ 108 h 799"/>
                            <a:gd name="T8" fmla="*/ 349 w 787"/>
                            <a:gd name="T9" fmla="*/ 12 h 799"/>
                            <a:gd name="T10" fmla="*/ 0 w 787"/>
                            <a:gd name="T11" fmla="*/ 0 h 799"/>
                            <a:gd name="T12" fmla="*/ 12 w 787"/>
                            <a:gd name="T13" fmla="*/ 348 h 799"/>
                            <a:gd name="T14" fmla="*/ 108 w 787"/>
                            <a:gd name="T15" fmla="*/ 258 h 799"/>
                            <a:gd name="T16" fmla="*/ 282 w 787"/>
                            <a:gd name="T17" fmla="*/ 433 h 799"/>
                            <a:gd name="T18" fmla="*/ 282 w 787"/>
                            <a:gd name="T19" fmla="*/ 799 h 799"/>
                            <a:gd name="T20" fmla="*/ 511 w 787"/>
                            <a:gd name="T21" fmla="*/ 799 h 799"/>
                            <a:gd name="T22" fmla="*/ 511 w 787"/>
                            <a:gd name="T23" fmla="*/ 427 h 799"/>
                            <a:gd name="T24" fmla="*/ 685 w 787"/>
                            <a:gd name="T25" fmla="*/ 252 h 799"/>
                            <a:gd name="T26" fmla="*/ 781 w 787"/>
                            <a:gd name="T27" fmla="*/ 348 h 799"/>
                            <a:gd name="T28" fmla="*/ 787 w 787"/>
                            <a:gd name="T29" fmla="*/ 0 h 799"/>
                            <a:gd name="T30" fmla="*/ 439 w 787"/>
                            <a:gd name="T31" fmla="*/ 12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87" h="799">
                              <a:moveTo>
                                <a:pt x="439" y="12"/>
                              </a:moveTo>
                              <a:lnTo>
                                <a:pt x="535" y="102"/>
                              </a:lnTo>
                              <a:lnTo>
                                <a:pt x="391" y="246"/>
                              </a:lnTo>
                              <a:lnTo>
                                <a:pt x="252" y="108"/>
                              </a:lnTo>
                              <a:lnTo>
                                <a:pt x="349" y="12"/>
                              </a:lnTo>
                              <a:lnTo>
                                <a:pt x="0" y="0"/>
                              </a:lnTo>
                              <a:lnTo>
                                <a:pt x="12" y="348"/>
                              </a:lnTo>
                              <a:lnTo>
                                <a:pt x="108" y="258"/>
                              </a:lnTo>
                              <a:lnTo>
                                <a:pt x="282" y="433"/>
                              </a:lnTo>
                              <a:lnTo>
                                <a:pt x="282" y="799"/>
                              </a:lnTo>
                              <a:lnTo>
                                <a:pt x="511" y="799"/>
                              </a:lnTo>
                              <a:lnTo>
                                <a:pt x="511" y="427"/>
                              </a:lnTo>
                              <a:lnTo>
                                <a:pt x="685" y="252"/>
                              </a:lnTo>
                              <a:lnTo>
                                <a:pt x="781" y="348"/>
                              </a:lnTo>
                              <a:lnTo>
                                <a:pt x="787" y="0"/>
                              </a:lnTo>
                              <a:lnTo>
                                <a:pt x="43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B2492" id="Shape3" o:spid="_x0000_s1026" style="position:absolute;margin-left:275.75pt;margin-top:4.05pt;width:28pt;height:19pt;z-index:-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" path="m439,12r96,90l391,246,252,108,349,12,,,12,348r96,-90l282,433r,366l511,799r,-372l685,252r96,96l787,,439,12xe" strokeweight=".19mm">
                <v:path o:connecttype="custom" o:connectlocs="198359,3624;241736,30804;176670,74293;113864,32616;157693,3624;0,0;5422,105097;48799,77917;127420,130767;127420,241300;230891,241300;230891,128955;309512,76105;352889,105097;355600,0;198359,3624" o:connectangles="0,0,0,0,0,0,0,0,0,0,0,0,0,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column">
                  <wp:posOffset>4632325</wp:posOffset>
                </wp:positionH>
                <wp:positionV relativeFrom="paragraph">
                  <wp:posOffset>38735</wp:posOffset>
                </wp:positionV>
                <wp:extent cx="355600" cy="241300"/>
                <wp:effectExtent l="12700" t="15240" r="12700" b="10160"/>
                <wp:wrapNone/>
                <wp:docPr id="26" name="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41300"/>
                        </a:xfrm>
                        <a:custGeom>
                          <a:avLst/>
                          <a:gdLst>
                            <a:gd name="T0" fmla="*/ 439 w 787"/>
                            <a:gd name="T1" fmla="*/ 12 h 799"/>
                            <a:gd name="T2" fmla="*/ 535 w 787"/>
                            <a:gd name="T3" fmla="*/ 102 h 799"/>
                            <a:gd name="T4" fmla="*/ 391 w 787"/>
                            <a:gd name="T5" fmla="*/ 246 h 799"/>
                            <a:gd name="T6" fmla="*/ 252 w 787"/>
                            <a:gd name="T7" fmla="*/ 108 h 799"/>
                            <a:gd name="T8" fmla="*/ 349 w 787"/>
                            <a:gd name="T9" fmla="*/ 12 h 799"/>
                            <a:gd name="T10" fmla="*/ 0 w 787"/>
                            <a:gd name="T11" fmla="*/ 0 h 799"/>
                            <a:gd name="T12" fmla="*/ 12 w 787"/>
                            <a:gd name="T13" fmla="*/ 348 h 799"/>
                            <a:gd name="T14" fmla="*/ 108 w 787"/>
                            <a:gd name="T15" fmla="*/ 258 h 799"/>
                            <a:gd name="T16" fmla="*/ 282 w 787"/>
                            <a:gd name="T17" fmla="*/ 433 h 799"/>
                            <a:gd name="T18" fmla="*/ 282 w 787"/>
                            <a:gd name="T19" fmla="*/ 799 h 799"/>
                            <a:gd name="T20" fmla="*/ 511 w 787"/>
                            <a:gd name="T21" fmla="*/ 799 h 799"/>
                            <a:gd name="T22" fmla="*/ 511 w 787"/>
                            <a:gd name="T23" fmla="*/ 427 h 799"/>
                            <a:gd name="T24" fmla="*/ 685 w 787"/>
                            <a:gd name="T25" fmla="*/ 252 h 799"/>
                            <a:gd name="T26" fmla="*/ 781 w 787"/>
                            <a:gd name="T27" fmla="*/ 348 h 799"/>
                            <a:gd name="T28" fmla="*/ 787 w 787"/>
                            <a:gd name="T29" fmla="*/ 0 h 799"/>
                            <a:gd name="T30" fmla="*/ 439 w 787"/>
                            <a:gd name="T31" fmla="*/ 12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87" h="799">
                              <a:moveTo>
                                <a:pt x="439" y="12"/>
                              </a:moveTo>
                              <a:lnTo>
                                <a:pt x="535" y="102"/>
                              </a:lnTo>
                              <a:lnTo>
                                <a:pt x="391" y="246"/>
                              </a:lnTo>
                              <a:lnTo>
                                <a:pt x="252" y="108"/>
                              </a:lnTo>
                              <a:lnTo>
                                <a:pt x="349" y="12"/>
                              </a:lnTo>
                              <a:lnTo>
                                <a:pt x="0" y="0"/>
                              </a:lnTo>
                              <a:lnTo>
                                <a:pt x="12" y="348"/>
                              </a:lnTo>
                              <a:lnTo>
                                <a:pt x="108" y="258"/>
                              </a:lnTo>
                              <a:lnTo>
                                <a:pt x="282" y="433"/>
                              </a:lnTo>
                              <a:lnTo>
                                <a:pt x="282" y="799"/>
                              </a:lnTo>
                              <a:lnTo>
                                <a:pt x="511" y="799"/>
                              </a:lnTo>
                              <a:lnTo>
                                <a:pt x="511" y="427"/>
                              </a:lnTo>
                              <a:lnTo>
                                <a:pt x="685" y="252"/>
                              </a:lnTo>
                              <a:lnTo>
                                <a:pt x="781" y="348"/>
                              </a:lnTo>
                              <a:lnTo>
                                <a:pt x="787" y="0"/>
                              </a:lnTo>
                              <a:lnTo>
                                <a:pt x="43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8CE1" id="Shape3" o:spid="_x0000_s1026" style="position:absolute;margin-left:364.75pt;margin-top:3.05pt;width:28pt;height:19pt;z-index:-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87,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" path="m439,12r96,90l391,246,252,108,349,12,,,12,348r96,-90l282,433r,366l511,799r,-372l685,252r96,96l787,,439,12xe" strokeweight=".19mm">
                <v:path o:connecttype="custom" o:connectlocs="198359,3624;241736,30804;176670,74293;113864,32616;157693,3624;0,0;5422,105097;48799,77917;127420,130767;127420,241300;230891,241300;230891,128955;309512,76105;352889,105097;355600,0;198359,3624" o:connectangles="0,0,0,0,0,0,0,0,0,0,0,0,0,0,0,0"/>
              </v:shape>
            </w:pict>
          </mc:Fallback>
        </mc:AlternateContent>
      </w:r>
      <w:r w:rsidR="00702DFA">
        <w:cr/>
        <w:t xml:space="preserve">  </w: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187325</wp:posOffset>
                </wp:positionV>
                <wp:extent cx="457835" cy="254635"/>
                <wp:effectExtent l="6350" t="10160" r="12065" b="11430"/>
                <wp:wrapNone/>
                <wp:docPr id="25" name="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3F074" id="Shape4" o:spid="_x0000_s1026" style="position:absolute;margin-left:22.25pt;margin-top:14.75pt;width:36.05pt;height:20.05pt;z-index:-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" strokeweight=".3mm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180975</wp:posOffset>
                </wp:positionV>
                <wp:extent cx="457835" cy="254635"/>
                <wp:effectExtent l="9525" t="13335" r="8890" b="8255"/>
                <wp:wrapNone/>
                <wp:docPr id="24" name="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03DE1" id="Shape4" o:spid="_x0000_s1026" style="position:absolute;margin-left:108.75pt;margin-top:14.25pt;width:36.05pt;height:20.05pt;z-index:-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" strokeweight=".3mm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130175</wp:posOffset>
                </wp:positionV>
                <wp:extent cx="457835" cy="254635"/>
                <wp:effectExtent l="12700" t="10160" r="5715" b="11430"/>
                <wp:wrapNone/>
                <wp:docPr id="23" name="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0611F8" id="Shape4" o:spid="_x0000_s1026" style="position:absolute;margin-left:271.75pt;margin-top:10.25pt;width:36.05pt;height:20.05pt;z-index:-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" strokeweight=".3mm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117475</wp:posOffset>
                </wp:positionV>
                <wp:extent cx="457835" cy="254635"/>
                <wp:effectExtent l="6350" t="6985" r="12065" b="14605"/>
                <wp:wrapNone/>
                <wp:docPr id="22" name="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15567" id="Shape4" o:spid="_x0000_s1026" style="position:absolute;margin-left:361.25pt;margin-top:9.25pt;width:36.05pt;height:20.05pt;z-index:-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" strokeweight=".3mm"/>
            </w:pict>
          </mc:Fallback>
        </mc:AlternateContent>
      </w:r>
    </w:p>
    <w:p w:rsidR="00702DFA" w:rsidRDefault="00702DFA">
      <w:pPr>
        <w:tabs>
          <w:tab w:val="left" w:pos="2625"/>
        </w:tabs>
        <w:ind w:left="360"/>
        <w:rPr>
          <w:sz w:val="28"/>
          <w:szCs w:val="28"/>
          <w:lang w:val="it-IT"/>
        </w:rPr>
      </w:pPr>
    </w:p>
    <w:p w:rsidR="00702DFA" w:rsidRDefault="00702DFA">
      <w:pPr>
        <w:tabs>
          <w:tab w:val="left" w:pos="2625"/>
        </w:tabs>
        <w:ind w:left="360"/>
        <w:rPr>
          <w:sz w:val="28"/>
          <w:szCs w:val="28"/>
          <w:lang w:val="it-IT"/>
        </w:rPr>
      </w:pPr>
    </w:p>
    <w:p w:rsidR="00702DFA" w:rsidRPr="0067186F" w:rsidRDefault="00702DFA">
      <w:pPr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 xml:space="preserve">4. </w:t>
      </w:r>
      <w:r w:rsidRPr="0067186F">
        <w:rPr>
          <w:sz w:val="28"/>
          <w:szCs w:val="28"/>
          <w:lang w:val="it-IT"/>
        </w:rPr>
        <w:t>La ora de AVAP, elevii clasei I au colorat 23 de inimioare roșii și cu 12 mai multe inimioare albastre.</w:t>
      </w:r>
    </w:p>
    <w:p w:rsidR="00702DFA" w:rsidRPr="0067186F" w:rsidRDefault="00702DFA">
      <w:pPr>
        <w:rPr>
          <w:sz w:val="28"/>
          <w:szCs w:val="28"/>
        </w:rPr>
      </w:pPr>
      <w:r w:rsidRPr="0067186F">
        <w:rPr>
          <w:sz w:val="28"/>
          <w:szCs w:val="28"/>
          <w:lang w:val="it-IT"/>
        </w:rPr>
        <w:t>Câte inimioare au colorat elevii în total?</w:t>
      </w:r>
    </w:p>
    <w:p w:rsidR="00702DFA" w:rsidRPr="0067186F" w:rsidRDefault="00702DFA">
      <w:pPr>
        <w:jc w:val="center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Rezolvare:</w:t>
      </w:r>
    </w:p>
    <w:p w:rsidR="00702DFA" w:rsidRPr="0067186F" w:rsidRDefault="00702DFA">
      <w:pPr>
        <w:jc w:val="center"/>
        <w:rPr>
          <w:sz w:val="28"/>
          <w:szCs w:val="28"/>
          <w:lang w:val="it-IT"/>
        </w:rPr>
      </w:pPr>
    </w:p>
    <w:p w:rsidR="00702DFA" w:rsidRPr="0067186F" w:rsidRDefault="00702DFA">
      <w:pPr>
        <w:numPr>
          <w:ilvl w:val="0"/>
          <w:numId w:val="7"/>
        </w:numPr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Câte inimioare albastre au colorat elevii?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67"/>
        <w:gridCol w:w="268"/>
        <w:gridCol w:w="268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  <w:gridCol w:w="270"/>
        <w:gridCol w:w="268"/>
        <w:gridCol w:w="268"/>
        <w:gridCol w:w="268"/>
        <w:gridCol w:w="269"/>
        <w:gridCol w:w="270"/>
        <w:gridCol w:w="268"/>
        <w:gridCol w:w="268"/>
        <w:gridCol w:w="268"/>
        <w:gridCol w:w="338"/>
      </w:tblGrid>
      <w:tr w:rsidR="00702DFA" w:rsidRPr="0067186F"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33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</w:tr>
      <w:tr w:rsidR="00702DFA" w:rsidRPr="0067186F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338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</w:tr>
      <w:tr w:rsidR="00702DFA" w:rsidRPr="0067186F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338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</w:tr>
    </w:tbl>
    <w:p w:rsidR="00702DFA" w:rsidRPr="0067186F" w:rsidRDefault="00702DFA">
      <w:pPr>
        <w:rPr>
          <w:sz w:val="28"/>
          <w:szCs w:val="28"/>
          <w:lang w:val="it-IT"/>
        </w:rPr>
      </w:pPr>
    </w:p>
    <w:p w:rsidR="00702DFA" w:rsidRPr="0067186F" w:rsidRDefault="00702DFA">
      <w:pPr>
        <w:numPr>
          <w:ilvl w:val="0"/>
          <w:numId w:val="7"/>
        </w:numPr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Câte inimioare au colorat în total?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67"/>
        <w:gridCol w:w="268"/>
        <w:gridCol w:w="268"/>
        <w:gridCol w:w="269"/>
        <w:gridCol w:w="269"/>
        <w:gridCol w:w="269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9"/>
        <w:gridCol w:w="270"/>
        <w:gridCol w:w="268"/>
        <w:gridCol w:w="268"/>
        <w:gridCol w:w="268"/>
        <w:gridCol w:w="269"/>
        <w:gridCol w:w="270"/>
        <w:gridCol w:w="268"/>
        <w:gridCol w:w="268"/>
        <w:gridCol w:w="268"/>
        <w:gridCol w:w="338"/>
      </w:tblGrid>
      <w:tr w:rsidR="00702DFA" w:rsidRPr="0067186F">
        <w:tc>
          <w:tcPr>
            <w:tcW w:w="267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338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</w:tr>
      <w:tr w:rsidR="00702DFA" w:rsidRPr="0067186F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338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</w:tr>
      <w:tr w:rsidR="00702DFA" w:rsidRPr="0067186F">
        <w:tc>
          <w:tcPr>
            <w:tcW w:w="267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double" w:sz="4" w:space="0" w:color="00000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  <w:shd w:val="clear" w:color="auto" w:fill="auto"/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9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70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268" w:type="dxa"/>
            <w:tcBorders>
              <w:left w:val="single" w:sz="4" w:space="0" w:color="808080"/>
              <w:bottom w:val="single" w:sz="4" w:space="0" w:color="C0C0C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  <w:tc>
          <w:tcPr>
            <w:tcW w:w="338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:rsidR="00702DFA" w:rsidRPr="0067186F" w:rsidRDefault="00702DFA">
            <w:pPr>
              <w:snapToGrid w:val="0"/>
              <w:ind w:right="-1080"/>
              <w:rPr>
                <w:sz w:val="28"/>
                <w:szCs w:val="28"/>
                <w:lang w:val="fr-FR"/>
              </w:rPr>
            </w:pPr>
          </w:p>
        </w:tc>
      </w:tr>
    </w:tbl>
    <w:p w:rsidR="00702DFA" w:rsidRPr="0067186F" w:rsidRDefault="00702DFA">
      <w:pPr>
        <w:rPr>
          <w:sz w:val="28"/>
          <w:szCs w:val="28"/>
          <w:lang w:val="it-IT"/>
        </w:rPr>
      </w:pPr>
    </w:p>
    <w:p w:rsidR="00702DFA" w:rsidRPr="0067186F" w:rsidRDefault="00702DFA">
      <w:pPr>
        <w:jc w:val="right"/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 xml:space="preserve">Răspuns: </w:t>
      </w:r>
      <w:r w:rsidRPr="0067186F">
        <w:rPr>
          <w:sz w:val="28"/>
          <w:szCs w:val="28"/>
          <w:lang w:val="it-IT"/>
        </w:rPr>
        <w:t>……………………………….</w:t>
      </w:r>
    </w:p>
    <w:p w:rsidR="00702DFA" w:rsidRDefault="00702DFA">
      <w:pPr>
        <w:rPr>
          <w:sz w:val="26"/>
          <w:szCs w:val="26"/>
          <w:lang w:val="it-IT"/>
        </w:rPr>
      </w:pPr>
    </w:p>
    <w:p w:rsidR="00702DFA" w:rsidRDefault="00702DFA">
      <w:pPr>
        <w:rPr>
          <w:sz w:val="26"/>
          <w:szCs w:val="26"/>
          <w:lang w:val="it-IT"/>
        </w:rPr>
      </w:pPr>
    </w:p>
    <w:p w:rsidR="00702DFA" w:rsidRDefault="00702DFA">
      <w:pPr>
        <w:rPr>
          <w:sz w:val="26"/>
          <w:szCs w:val="26"/>
          <w:lang w:val="it-IT"/>
        </w:rPr>
      </w:pPr>
    </w:p>
    <w:p w:rsidR="00702DFA" w:rsidRDefault="00702DFA">
      <w:pPr>
        <w:rPr>
          <w:sz w:val="26"/>
          <w:szCs w:val="26"/>
          <w:lang w:val="it-IT"/>
        </w:rPr>
      </w:pPr>
    </w:p>
    <w:p w:rsidR="00702DFA" w:rsidRDefault="00702DFA">
      <w:pPr>
        <w:rPr>
          <w:sz w:val="26"/>
          <w:szCs w:val="26"/>
          <w:lang w:val="it-IT"/>
        </w:rPr>
      </w:pPr>
    </w:p>
    <w:p w:rsidR="00702DFA" w:rsidRDefault="00702DFA">
      <w:pPr>
        <w:rPr>
          <w:sz w:val="26"/>
          <w:szCs w:val="26"/>
          <w:lang w:val="it-IT"/>
        </w:rPr>
      </w:pPr>
    </w:p>
    <w:p w:rsidR="00702DFA" w:rsidRPr="0067186F" w:rsidRDefault="00702DFA">
      <w:pPr>
        <w:rPr>
          <w:sz w:val="28"/>
          <w:szCs w:val="28"/>
        </w:rPr>
      </w:pPr>
      <w:r w:rsidRPr="0067186F">
        <w:rPr>
          <w:b/>
          <w:bCs/>
          <w:sz w:val="28"/>
          <w:szCs w:val="28"/>
          <w:lang w:val="it-IT"/>
        </w:rPr>
        <w:t>5. Unește corespunzător etichetelor și rolului pe care îl au fiecare dintre organele interne:</w:t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96520</wp:posOffset>
                </wp:positionV>
                <wp:extent cx="2451100" cy="433705"/>
                <wp:effectExtent l="12700" t="12065" r="12700" b="11430"/>
                <wp:wrapNone/>
                <wp:docPr id="21" name="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FA66D" id="Shape2" o:spid="_x0000_s1026" style="position:absolute;margin-left:.25pt;margin-top:7.6pt;width:193pt;height:34.1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" strokecolor="#579d1c" strokeweight=".3mm">
                <v:stroke dashstyle="1 1"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134620</wp:posOffset>
                </wp:positionV>
                <wp:extent cx="2317750" cy="410845"/>
                <wp:effectExtent l="3175" t="2540" r="3175" b="0"/>
                <wp:wrapNone/>
                <wp:docPr id="20" name="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</w:pPr>
                            <w:r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  <w:t>Ajută la eliminarea toxinelor din organism.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5" o:spid="_x0000_s1026" type="#_x0000_t202" style="position:absolute;margin-left:4.75pt;margin-top:10.6pt;width:182.5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</w:pPr>
                      <w:r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  <w:t>Ajută la eliminarea toxinelor din organism.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5616575</wp:posOffset>
            </wp:positionH>
            <wp:positionV relativeFrom="paragraph">
              <wp:posOffset>32385</wp:posOffset>
            </wp:positionV>
            <wp:extent cx="603250" cy="6121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83" t="24991" r="59599" b="5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143510</wp:posOffset>
                </wp:positionV>
                <wp:extent cx="996950" cy="175895"/>
                <wp:effectExtent l="0" t="0" r="3175" b="0"/>
                <wp:wrapNone/>
                <wp:docPr id="19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</w:pPr>
                            <w:r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  <w:t>CREIER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1" o:spid="_x0000_s1027" type="#_x0000_t202" style="position:absolute;margin-left:248.25pt;margin-top:11.3pt;width:78.5pt;height:1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</w:pPr>
                      <w:r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  <w:t>CREIER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72390</wp:posOffset>
                </wp:positionV>
                <wp:extent cx="1181100" cy="330200"/>
                <wp:effectExtent l="6350" t="10795" r="12700" b="11430"/>
                <wp:wrapNone/>
                <wp:docPr id="18" name="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E04FD2" id="Shape7" o:spid="_x0000_s1026" style="position:absolute;margin-left:242.75pt;margin-top:5.7pt;width:93pt;height:26pt;z-index:-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" strokecolor="#579d1c" strokeweight=".3mm"/>
            </w:pict>
          </mc:Fallback>
        </mc:AlternateContent>
      </w:r>
    </w:p>
    <w:p w:rsidR="00702DFA" w:rsidRDefault="00702DFA">
      <w:pPr>
        <w:rPr>
          <w:b/>
          <w:bCs/>
          <w:lang w:val="it-IT"/>
        </w:rPr>
      </w:pP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5652770</wp:posOffset>
            </wp:positionH>
            <wp:positionV relativeFrom="paragraph">
              <wp:posOffset>118745</wp:posOffset>
            </wp:positionV>
            <wp:extent cx="668655" cy="59118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34" t="25250" r="32327" b="5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91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35560</wp:posOffset>
                </wp:positionV>
                <wp:extent cx="2451100" cy="433705"/>
                <wp:effectExtent l="6350" t="13970" r="9525" b="9525"/>
                <wp:wrapNone/>
                <wp:docPr id="17" name="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6B635" id="Shape2" o:spid="_x0000_s1026" style="position:absolute;margin-left:1.25pt;margin-top:2.8pt;width:193pt;height:34.1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" strokecolor="#579d1c" strokeweight=".3mm">
                <v:stroke dashstyle="1 1"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134620</wp:posOffset>
                </wp:positionV>
                <wp:extent cx="2317750" cy="253365"/>
                <wp:effectExtent l="0" t="0" r="0" b="0"/>
                <wp:wrapNone/>
                <wp:docPr id="16" name="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</w:pPr>
                            <w:r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  <w:t>Pompează sângele în corp.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.75pt;margin-top:10.6pt;width:182.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</w:pPr>
                      <w:r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  <w:t>Pompează sângele în corp.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110490</wp:posOffset>
                </wp:positionV>
                <wp:extent cx="1193800" cy="330200"/>
                <wp:effectExtent l="9525" t="12700" r="6350" b="9525"/>
                <wp:wrapNone/>
                <wp:docPr id="15" name="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1A69F" id="Shape7" o:spid="_x0000_s1026" style="position:absolute;margin-left:240.75pt;margin-top:8.7pt;width:94pt;height:26pt;z-index:-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" strokecolor="#579d1c" strokeweight=".3mm"/>
            </w:pict>
          </mc:Fallback>
        </mc:AlternateContent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8890</wp:posOffset>
                </wp:positionV>
                <wp:extent cx="1016000" cy="175895"/>
                <wp:effectExtent l="0" t="635" r="3175" b="4445"/>
                <wp:wrapNone/>
                <wp:docPr id="14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</w:pPr>
                            <w:r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  <w:t>PLĂMÂNI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8.25pt;margin-top:.7pt;width:80pt;height: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</w:pPr>
                      <w:r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  <w:t>PLĂMÂNI</w:t>
                      </w:r>
                    </w:p>
                  </w:txbxContent>
                </v:textbox>
              </v:shape>
            </w:pict>
          </mc:Fallback>
        </mc:AlternateContent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5641975</wp:posOffset>
            </wp:positionH>
            <wp:positionV relativeFrom="paragraph">
              <wp:posOffset>164465</wp:posOffset>
            </wp:positionV>
            <wp:extent cx="615950" cy="537845"/>
            <wp:effectExtent l="0" t="0" r="0" b="0"/>
            <wp:wrapSquare wrapText="largest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81" t="72456" r="31737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7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96520</wp:posOffset>
                </wp:positionV>
                <wp:extent cx="2451100" cy="433705"/>
                <wp:effectExtent l="12700" t="10160" r="12700" b="13335"/>
                <wp:wrapNone/>
                <wp:docPr id="13" name="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C54C00" id="Shape2" o:spid="_x0000_s1026" style="position:absolute;margin-left:.25pt;margin-top:7.6pt;width:193pt;height:34.15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" strokecolor="#579d1c" strokeweight=".3mm">
                <v:stroke dashstyle="1 1"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96520</wp:posOffset>
                </wp:positionV>
                <wp:extent cx="2317750" cy="410845"/>
                <wp:effectExtent l="0" t="635" r="0" b="0"/>
                <wp:wrapNone/>
                <wp:docPr id="12" name="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</w:pPr>
                            <w:r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  <w:t>Permit intrarea aerului în corp.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.75pt;margin-top:7.6pt;width:182.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</w:pPr>
                      <w:r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  <w:t>Permit intrarea aerului în corp.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173990</wp:posOffset>
                </wp:positionV>
                <wp:extent cx="1187450" cy="330200"/>
                <wp:effectExtent l="6350" t="11430" r="6350" b="10795"/>
                <wp:wrapNone/>
                <wp:docPr id="11" name="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70D5F" id="Shape7" o:spid="_x0000_s1026" style="position:absolute;margin-left:242.75pt;margin-top:13.7pt;width:93.5pt;height:26pt;z-index:-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" strokecolor="#579d1c" strokeweight=".3mm"/>
            </w:pict>
          </mc:Fallback>
        </mc:AlternateContent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83185</wp:posOffset>
                </wp:positionV>
                <wp:extent cx="914400" cy="175895"/>
                <wp:effectExtent l="0" t="635" r="0" b="4445"/>
                <wp:wrapNone/>
                <wp:docPr id="10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</w:pPr>
                            <w:r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  <w:t>INIMĂ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2.75pt;margin-top:6.55pt;width:1in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</w:pPr>
                      <w:r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  <w:t>INIMĂ</w:t>
                      </w:r>
                    </w:p>
                  </w:txbxContent>
                </v:textbox>
              </v:shape>
            </w:pict>
          </mc:Fallback>
        </mc:AlternateContent>
      </w:r>
    </w:p>
    <w:p w:rsidR="00702DFA" w:rsidRDefault="00702DFA">
      <w:pPr>
        <w:rPr>
          <w:b/>
          <w:bCs/>
          <w:lang w:val="it-IT"/>
        </w:rPr>
      </w:pP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5080</wp:posOffset>
            </wp:positionV>
            <wp:extent cx="657860" cy="542290"/>
            <wp:effectExtent l="0" t="0" r="0" b="0"/>
            <wp:wrapSquare wrapText="largest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4" t="70155" r="56416" b="10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42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116205</wp:posOffset>
                </wp:positionV>
                <wp:extent cx="1035050" cy="175895"/>
                <wp:effectExtent l="0" t="0" r="0" b="0"/>
                <wp:wrapNone/>
                <wp:docPr id="9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</w:pPr>
                            <w:r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  <w:t>STOMAC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7.25pt;margin-top:9.15pt;width:81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</w:pPr>
                      <w:r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  <w:t>STOMAC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2451100" cy="433705"/>
                <wp:effectExtent l="6350" t="8890" r="9525" b="14605"/>
                <wp:wrapNone/>
                <wp:docPr id="8" name="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C1EC3" id="Shape2" o:spid="_x0000_s1026" style="position:absolute;margin-left:-.25pt;margin-top:3.3pt;width:193pt;height:34.15pt;z-index:-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" strokecolor="#579d1c" strokeweight=".3mm">
                <v:stroke dashstyle="1 1"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64770</wp:posOffset>
                </wp:positionV>
                <wp:extent cx="2317750" cy="410845"/>
                <wp:effectExtent l="0" t="3175" r="0" b="0"/>
                <wp:wrapNone/>
                <wp:docPr id="7" name="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</w:pPr>
                            <w:r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  <w:t>Controlează funcționarea întregului organism.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.25pt;margin-top:5.1pt;width:182.5pt;height:3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</w:pPr>
                      <w:r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  <w:t>Controlează funcționarea întregului organism.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26670</wp:posOffset>
                </wp:positionV>
                <wp:extent cx="1206500" cy="330200"/>
                <wp:effectExtent l="6350" t="12700" r="6350" b="9525"/>
                <wp:wrapNone/>
                <wp:docPr id="6" name="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0C43FD" id="Shape7" o:spid="_x0000_s1026" style="position:absolute;margin-left:242.75pt;margin-top:2.1pt;width:95pt;height:26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" strokecolor="#579d1c" strokeweight=".3mm"/>
            </w:pict>
          </mc:Fallback>
        </mc:AlternateContent>
      </w:r>
    </w:p>
    <w:p w:rsidR="00702DFA" w:rsidRDefault="007007D2">
      <w:pPr>
        <w:rPr>
          <w:b/>
          <w:bCs/>
          <w:lang w:val="it-IT"/>
        </w:rPr>
      </w:pPr>
      <w:r>
        <w:rPr>
          <w:noProof/>
          <w:lang w:eastAsia="en-US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165100</wp:posOffset>
            </wp:positionV>
            <wp:extent cx="603250" cy="63690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7243" r="28488" b="12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FA" w:rsidRDefault="00702DFA">
      <w:pPr>
        <w:rPr>
          <w:b/>
          <w:bCs/>
          <w:sz w:val="26"/>
          <w:szCs w:val="26"/>
          <w:lang w:val="it-IT"/>
        </w:rPr>
      </w:pPr>
    </w:p>
    <w:p w:rsidR="00702DFA" w:rsidRDefault="007007D2">
      <w:pPr>
        <w:rPr>
          <w:b/>
          <w:bCs/>
          <w:sz w:val="26"/>
          <w:szCs w:val="26"/>
          <w:lang w:val="it-I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3140075</wp:posOffset>
                </wp:positionH>
                <wp:positionV relativeFrom="paragraph">
                  <wp:posOffset>150495</wp:posOffset>
                </wp:positionV>
                <wp:extent cx="1060450" cy="175895"/>
                <wp:effectExtent l="0" t="635" r="0" b="4445"/>
                <wp:wrapNone/>
                <wp:docPr id="5" name="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</w:pPr>
                            <w:r>
                              <w:rPr>
                                <w:rFonts w:ascii="Liberation Serif" w:eastAsia="SimSun" w:hAnsi="Liberation Serif" w:cs="Arial"/>
                                <w:b/>
                                <w:bCs/>
                                <w:kern w:val="1"/>
                                <w:lang w:val="ro-RO" w:bidi="hi-IN"/>
                              </w:rPr>
                              <w:t>RINICHI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7.25pt;margin-top:11.85pt;width:83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</w:pPr>
                      <w:r>
                        <w:rPr>
                          <w:rFonts w:ascii="Liberation Serif" w:eastAsia="SimSun" w:hAnsi="Liberation Serif" w:cs="Arial"/>
                          <w:b/>
                          <w:bCs/>
                          <w:kern w:val="1"/>
                          <w:lang w:val="ro-RO" w:bidi="hi-IN"/>
                        </w:rPr>
                        <w:t>RINICHI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90805</wp:posOffset>
                </wp:positionV>
                <wp:extent cx="2451100" cy="433705"/>
                <wp:effectExtent l="9525" t="7620" r="6350" b="6350"/>
                <wp:wrapNone/>
                <wp:docPr id="4" name="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43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D5002" id="Shape2" o:spid="_x0000_s1026" style="position:absolute;margin-left:-2.25pt;margin-top:7.15pt;width:193pt;height:34.15pt;z-index:-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" strokecolor="#579d1c" strokeweight=".3mm">
                <v:stroke dashstyle="1 1"/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90805</wp:posOffset>
                </wp:positionV>
                <wp:extent cx="2317750" cy="458470"/>
                <wp:effectExtent l="0" t="0" r="0" b="635"/>
                <wp:wrapNone/>
                <wp:docPr id="3" name="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02DFA" w:rsidRDefault="00702DFA">
                            <w:pPr>
                              <w:overflowPunct w:val="0"/>
                              <w:jc w:val="center"/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</w:pPr>
                            <w:r>
                              <w:rPr>
                                <w:rFonts w:eastAsia="SimSun" w:cs="Arial"/>
                                <w:b/>
                                <w:bCs/>
                                <w:kern w:val="1"/>
                                <w:sz w:val="28"/>
                                <w:szCs w:val="28"/>
                                <w:lang w:val="ro-RO" w:bidi="hi-IN"/>
                              </w:rPr>
                              <w:t>Mărunțește și amestecă alimentele înghițite.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.75pt;margin-top:7.15pt;width:182.5pt;height:3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" filled="f" stroked="f">
                <v:stroke joinstyle="round"/>
                <v:textbox inset="0,0,0,0">
                  <w:txbxContent>
                    <w:p w:rsidR="00702DFA" w:rsidRDefault="00702DFA">
                      <w:pPr>
                        <w:overflowPunct w:val="0"/>
                        <w:jc w:val="center"/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</w:pPr>
                      <w:r>
                        <w:rPr>
                          <w:rFonts w:eastAsia="SimSun" w:cs="Arial"/>
                          <w:b/>
                          <w:bCs/>
                          <w:kern w:val="1"/>
                          <w:sz w:val="28"/>
                          <w:szCs w:val="28"/>
                          <w:lang w:val="ro-RO" w:bidi="hi-IN"/>
                        </w:rPr>
                        <w:t>Mărunțește și amestecă alimentele înghițite.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78105</wp:posOffset>
                </wp:positionV>
                <wp:extent cx="1238250" cy="330200"/>
                <wp:effectExtent l="6350" t="13970" r="12700" b="8255"/>
                <wp:wrapNone/>
                <wp:docPr id="2" name="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0800">
                          <a:solidFill>
                            <a:srgbClr val="579D1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C3623" id="Shape7" o:spid="_x0000_s1026" style="position:absolute;margin-left:241.25pt;margin-top:6.15pt;width:97.5pt;height:26pt;z-index:-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" strokecolor="#579d1c" strokeweight=".3mm"/>
            </w:pict>
          </mc:Fallback>
        </mc:AlternateContent>
      </w:r>
    </w:p>
    <w:p w:rsidR="00702DFA" w:rsidRDefault="00702DFA">
      <w:pPr>
        <w:rPr>
          <w:b/>
          <w:bCs/>
          <w:sz w:val="26"/>
          <w:szCs w:val="26"/>
          <w:lang w:val="it-IT"/>
        </w:rPr>
      </w:pPr>
    </w:p>
    <w:p w:rsidR="00702DFA" w:rsidRDefault="00702DFA">
      <w:pPr>
        <w:rPr>
          <w:b/>
          <w:bCs/>
          <w:sz w:val="26"/>
          <w:szCs w:val="26"/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sz w:val="28"/>
          <w:szCs w:val="28"/>
        </w:rPr>
      </w:pPr>
    </w:p>
    <w:p w:rsidR="00702DFA" w:rsidRDefault="00702DFA">
      <w:pPr>
        <w:rPr>
          <w:b/>
          <w:bCs/>
          <w:sz w:val="28"/>
          <w:szCs w:val="28"/>
        </w:rPr>
      </w:pPr>
    </w:p>
    <w:p w:rsidR="00702DFA" w:rsidRDefault="00702DFA">
      <w:pPr>
        <w:rPr>
          <w:b/>
          <w:bCs/>
          <w:sz w:val="28"/>
          <w:szCs w:val="28"/>
        </w:rPr>
      </w:pPr>
    </w:p>
    <w:p w:rsidR="00702DFA" w:rsidRDefault="00702DFA">
      <w:pPr>
        <w:rPr>
          <w:b/>
          <w:bCs/>
          <w:sz w:val="28"/>
          <w:szCs w:val="28"/>
        </w:rPr>
      </w:pPr>
    </w:p>
    <w:p w:rsidR="00702DFA" w:rsidRDefault="00702DFA"/>
    <w:p w:rsidR="00702DFA" w:rsidRDefault="00702DFA"/>
    <w:p w:rsidR="00702DFA" w:rsidRDefault="00702DFA"/>
    <w:p w:rsidR="00702DFA" w:rsidRDefault="00702DFA"/>
    <w:p w:rsidR="00702DFA" w:rsidRDefault="00702DFA"/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rPr>
          <w:lang w:val="it-IT"/>
        </w:rPr>
      </w:pPr>
    </w:p>
    <w:p w:rsidR="00702DFA" w:rsidRDefault="00702DFA">
      <w:pPr>
        <w:pageBreakBefore/>
        <w:jc w:val="center"/>
        <w:rPr>
          <w:rFonts w:ascii="Times" w:hAnsi="Times" w:cs="Times"/>
          <w:i/>
          <w:color w:val="000000"/>
          <w:lang w:eastAsia="en-US"/>
        </w:rPr>
      </w:pPr>
    </w:p>
    <w:p w:rsidR="00702DFA" w:rsidRDefault="00702DFA">
      <w:pPr>
        <w:jc w:val="center"/>
      </w:pPr>
      <w:r>
        <w:rPr>
          <w:rFonts w:ascii="Times" w:hAnsi="Times" w:cs="Times"/>
          <w:i/>
          <w:color w:val="000000"/>
          <w:lang w:eastAsia="en-US"/>
        </w:rPr>
        <w:t>Matematică și explorarea mediului</w:t>
      </w:r>
    </w:p>
    <w:p w:rsidR="00702DFA" w:rsidRDefault="00702DFA">
      <w:pPr>
        <w:jc w:val="center"/>
        <w:rPr>
          <w:rFonts w:ascii="Times" w:hAnsi="Times" w:cs="Times"/>
          <w:i/>
          <w:color w:val="000000"/>
        </w:rPr>
      </w:pPr>
    </w:p>
    <w:p w:rsidR="00702DFA" w:rsidRDefault="00702DFA">
      <w:pPr>
        <w:jc w:val="center"/>
      </w:pPr>
      <w:r>
        <w:rPr>
          <w:rFonts w:ascii="Times" w:hAnsi="Times" w:cs="Times"/>
          <w:i/>
          <w:color w:val="000000"/>
        </w:rPr>
        <w:t>Evaluare – Adunarea numerelor naturale 0-100, fără trecere peste ordin</w:t>
      </w:r>
    </w:p>
    <w:p w:rsidR="00702DFA" w:rsidRDefault="00702DFA">
      <w:pPr>
        <w:spacing w:after="60"/>
        <w:rPr>
          <w:rFonts w:ascii="Times" w:hAnsi="Times" w:cs="Times"/>
          <w:i/>
          <w:color w:val="000000"/>
        </w:rPr>
      </w:pPr>
    </w:p>
    <w:p w:rsidR="00702DFA" w:rsidRDefault="00702DFA">
      <w:pPr>
        <w:spacing w:after="60"/>
        <w:ind w:left="1080"/>
        <w:rPr>
          <w:rFonts w:ascii="Times" w:hAnsi="Times" w:cs="Times"/>
          <w:i/>
          <w:color w:val="000000"/>
          <w:lang w:val="fr-FR"/>
        </w:rPr>
      </w:pPr>
    </w:p>
    <w:p w:rsidR="00702DFA" w:rsidRDefault="00702DFA" w:rsidP="008D7AD5">
      <w:pPr>
        <w:spacing w:line="300" w:lineRule="exact"/>
        <w:ind w:firstLine="720"/>
      </w:pPr>
      <w:r>
        <w:rPr>
          <w:rFonts w:ascii="Times" w:hAnsi="Times" w:cs="Times"/>
          <w:i/>
          <w:lang w:val="fr-FR"/>
        </w:rPr>
        <w:t>Descriptori de performanță:</w:t>
      </w:r>
      <w:r>
        <w:rPr>
          <w:rFonts w:ascii="Times" w:hAnsi="Times" w:cs="Times"/>
          <w:i/>
          <w:sz w:val="28"/>
          <w:lang w:val="fr-FR"/>
        </w:rPr>
        <w:t xml:space="preserve"> </w:t>
      </w:r>
    </w:p>
    <w:p w:rsidR="00702DFA" w:rsidRDefault="00702DFA">
      <w:pPr>
        <w:spacing w:line="300" w:lineRule="exact"/>
        <w:ind w:left="820"/>
      </w:pPr>
      <w:r>
        <w:t xml:space="preserve">  </w:t>
      </w:r>
    </w:p>
    <w:tbl>
      <w:tblPr>
        <w:tblW w:w="0" w:type="auto"/>
        <w:tblInd w:w="210" w:type="dxa"/>
        <w:tblLayout w:type="fixed"/>
        <w:tblLook w:val="0000" w:firstRow="0" w:lastRow="0" w:firstColumn="0" w:lastColumn="0" w:noHBand="0" w:noVBand="0"/>
      </w:tblPr>
      <w:tblGrid>
        <w:gridCol w:w="851"/>
        <w:gridCol w:w="4029"/>
        <w:gridCol w:w="2066"/>
        <w:gridCol w:w="1954"/>
        <w:gridCol w:w="1770"/>
      </w:tblGrid>
      <w:tr w:rsidR="00702DFA">
        <w:trPr>
          <w:trHeight w:val="6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  <w:rPr>
                <w:rFonts w:ascii="Times" w:hAnsi="Times" w:cs="Times"/>
                <w:i/>
              </w:rPr>
            </w:pPr>
          </w:p>
        </w:tc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</w:pPr>
            <w:r>
              <w:rPr>
                <w:rFonts w:ascii="Times" w:hAnsi="Times" w:cs="Times"/>
                <w:i/>
              </w:rPr>
              <w:t xml:space="preserve">Itemul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</w:pPr>
            <w:r>
              <w:rPr>
                <w:rFonts w:ascii="Times" w:hAnsi="Times" w:cs="Times"/>
                <w:i/>
              </w:rPr>
              <w:t xml:space="preserve">Calificativul </w:t>
            </w:r>
          </w:p>
        </w:tc>
      </w:tr>
      <w:tr w:rsidR="00702DFA">
        <w:trPr>
          <w:trHeight w:val="63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  <w:rPr>
                <w:rFonts w:ascii="Times" w:hAnsi="Times" w:cs="Times"/>
                <w:i/>
              </w:rPr>
            </w:pPr>
          </w:p>
        </w:tc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  <w:rPr>
                <w:rFonts w:ascii="Times" w:hAnsi="Times" w:cs="Times"/>
                <w:i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</w:pPr>
            <w:r>
              <w:rPr>
                <w:rFonts w:ascii="Times" w:hAnsi="Times" w:cs="Times"/>
                <w:b/>
                <w:bCs/>
                <w:i/>
              </w:rPr>
              <w:t>Foarte bine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</w:pPr>
            <w:r>
              <w:rPr>
                <w:rFonts w:ascii="Times" w:hAnsi="Times" w:cs="Times"/>
                <w:b/>
                <w:bCs/>
                <w:i/>
              </w:rPr>
              <w:t>Bine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center"/>
            </w:pPr>
            <w:r>
              <w:rPr>
                <w:rFonts w:ascii="Times" w:hAnsi="Times" w:cs="Times"/>
                <w:b/>
                <w:bCs/>
                <w:i/>
              </w:rPr>
              <w:t xml:space="preserve">Suficient </w:t>
            </w:r>
          </w:p>
        </w:tc>
      </w:tr>
      <w:tr w:rsidR="00702DFA">
        <w:trPr>
          <w:trHeight w:val="6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numPr>
                <w:ilvl w:val="0"/>
                <w:numId w:val="3"/>
              </w:numPr>
              <w:snapToGrid w:val="0"/>
              <w:spacing w:line="300" w:lineRule="exact"/>
              <w:jc w:val="center"/>
              <w:rPr>
                <w:rFonts w:ascii="Times" w:hAnsi="Times" w:cs="Times"/>
                <w:i/>
                <w:iCs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</w:pPr>
            <w:r>
              <w:rPr>
                <w:rFonts w:ascii="Times" w:hAnsi="Times" w:cs="Times"/>
                <w:i/>
                <w:iCs/>
              </w:rPr>
              <w:t>Calculează corect operațiile de adunare.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</w:rPr>
              <w:t>6 operații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</w:rPr>
              <w:t>4-5 operații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</w:rPr>
              <w:t>2- 3 operații</w:t>
            </w:r>
          </w:p>
        </w:tc>
      </w:tr>
      <w:tr w:rsidR="00702DFA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numPr>
                <w:ilvl w:val="0"/>
                <w:numId w:val="3"/>
              </w:numPr>
              <w:snapToGrid w:val="0"/>
              <w:spacing w:line="300" w:lineRule="exact"/>
              <w:jc w:val="center"/>
              <w:rPr>
                <w:rFonts w:ascii="Times" w:hAnsi="Times" w:cs="Times"/>
                <w:i/>
                <w:iCs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both"/>
            </w:pPr>
            <w:r>
              <w:rPr>
                <w:i/>
                <w:iCs/>
              </w:rPr>
              <w:t>Află corect numerele, corespunzător cerințelor.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i/>
                <w:iCs/>
              </w:rPr>
              <w:t>3 numere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i/>
                <w:iCs/>
              </w:rPr>
              <w:t>2 numere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i/>
                <w:iCs/>
              </w:rPr>
              <w:t>1 număr</w:t>
            </w:r>
          </w:p>
        </w:tc>
      </w:tr>
      <w:tr w:rsidR="00702DFA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numPr>
                <w:ilvl w:val="0"/>
                <w:numId w:val="3"/>
              </w:numPr>
              <w:snapToGrid w:val="0"/>
              <w:spacing w:line="300" w:lineRule="exact"/>
              <w:jc w:val="center"/>
              <w:rPr>
                <w:rFonts w:ascii="Times" w:hAnsi="Times" w:cs="Times"/>
                <w:i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both"/>
            </w:pPr>
            <w:r>
              <w:rPr>
                <w:i/>
                <w:iCs/>
                <w:color w:val="333333"/>
              </w:rPr>
              <w:t>Efectuează corect și compară rezultatele.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i/>
                <w:iCs/>
                <w:color w:val="333333"/>
                <w:lang w:val="fr-FR"/>
              </w:rPr>
              <w:t>4 situații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i/>
                <w:iCs/>
                <w:color w:val="333333"/>
                <w:lang w:val="fr-FR"/>
              </w:rPr>
              <w:t>3 situații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i/>
                <w:iCs/>
                <w:color w:val="333333"/>
                <w:lang w:val="fr-FR"/>
              </w:rPr>
              <w:t>2 situații</w:t>
            </w:r>
          </w:p>
        </w:tc>
      </w:tr>
      <w:tr w:rsidR="00702DFA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numPr>
                <w:ilvl w:val="0"/>
                <w:numId w:val="3"/>
              </w:numPr>
              <w:snapToGrid w:val="0"/>
              <w:spacing w:line="300" w:lineRule="exact"/>
              <w:jc w:val="center"/>
              <w:rPr>
                <w:rFonts w:ascii="Times" w:hAnsi="Times" w:cs="Times"/>
                <w:i/>
                <w:color w:val="333333"/>
                <w:lang w:val="fr-FR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both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Rezolvă corect problema.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Scrie și rezolvă corect ambele operații.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Scrie corect și rezolvă doar o operație.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Scrie și rezolvă parțial corect una din operații.</w:t>
            </w:r>
          </w:p>
        </w:tc>
      </w:tr>
      <w:tr w:rsidR="00702DFA"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numPr>
                <w:ilvl w:val="0"/>
                <w:numId w:val="3"/>
              </w:numPr>
              <w:snapToGrid w:val="0"/>
              <w:spacing w:line="300" w:lineRule="exact"/>
              <w:jc w:val="center"/>
              <w:rPr>
                <w:rFonts w:ascii="Times" w:hAnsi="Times" w:cs="Times"/>
                <w:i/>
                <w:color w:val="333333"/>
                <w:szCs w:val="20"/>
                <w:lang w:val="fr-FR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jc w:val="both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Unește corespunzător imaginile cu denumirea și rolul acestora.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5 situații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4 situații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DFA" w:rsidRDefault="00702DFA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  <w:iCs/>
                <w:color w:val="333333"/>
                <w:szCs w:val="20"/>
                <w:lang w:val="fr-FR"/>
              </w:rPr>
              <w:t>2-3 situații</w:t>
            </w:r>
          </w:p>
        </w:tc>
      </w:tr>
    </w:tbl>
    <w:p w:rsidR="00702DFA" w:rsidRDefault="00702DFA">
      <w:pPr>
        <w:spacing w:line="300" w:lineRule="exact"/>
        <w:rPr>
          <w:rFonts w:ascii="Times" w:hAnsi="Times" w:cs="Times"/>
          <w:i/>
          <w:color w:val="0000FF"/>
          <w:u w:val="single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8D7AD5" w:rsidRDefault="008D7AD5">
      <w:pPr>
        <w:jc w:val="center"/>
        <w:rPr>
          <w:rFonts w:ascii="Times" w:hAnsi="Times" w:cs="Times"/>
          <w:color w:val="000000"/>
        </w:rPr>
      </w:pPr>
    </w:p>
    <w:p w:rsidR="00702DFA" w:rsidRPr="00F6191E" w:rsidRDefault="0067186F">
      <w:pPr>
        <w:jc w:val="center"/>
        <w:rPr>
          <w:b/>
        </w:rPr>
      </w:pPr>
      <w:r>
        <w:rPr>
          <w:rFonts w:ascii="Times" w:hAnsi="Times" w:cs="Times"/>
          <w:b/>
          <w:color w:val="000000"/>
        </w:rPr>
        <w:lastRenderedPageBreak/>
        <w:t>REZULTATELE PROBEI DE</w:t>
      </w:r>
      <w:r w:rsidR="00702DFA" w:rsidRPr="00F6191E">
        <w:rPr>
          <w:rFonts w:ascii="Times" w:hAnsi="Times" w:cs="Times"/>
          <w:b/>
          <w:color w:val="000000"/>
        </w:rPr>
        <w:t xml:space="preserve"> EVALUARE</w:t>
      </w:r>
    </w:p>
    <w:p w:rsidR="00702DFA" w:rsidRDefault="00702DFA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0"/>
        <w:gridCol w:w="1890"/>
        <w:gridCol w:w="976"/>
        <w:gridCol w:w="976"/>
        <w:gridCol w:w="976"/>
        <w:gridCol w:w="976"/>
        <w:gridCol w:w="976"/>
        <w:gridCol w:w="3210"/>
      </w:tblGrid>
      <w:tr w:rsidR="00702DFA">
        <w:tc>
          <w:tcPr>
            <w:tcW w:w="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b/>
                <w:sz w:val="28"/>
                <w:szCs w:val="28"/>
              </w:rPr>
              <w:t>Numele elevului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rFonts w:ascii="Times" w:hAnsi="Times" w:cs="Times"/>
                <w:b/>
                <w:sz w:val="28"/>
                <w:szCs w:val="28"/>
              </w:rPr>
              <w:t>I</w:t>
            </w:r>
            <w:r w:rsidRPr="00F6191E">
              <w:rPr>
                <w:rFonts w:ascii="Times" w:hAnsi="Times" w:cs="Times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rFonts w:ascii="Times" w:hAnsi="Times" w:cs="Times"/>
                <w:b/>
                <w:sz w:val="28"/>
                <w:szCs w:val="28"/>
              </w:rPr>
              <w:t>I</w:t>
            </w:r>
            <w:r w:rsidRPr="00F6191E">
              <w:rPr>
                <w:rFonts w:ascii="Times" w:hAnsi="Times" w:cs="Times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rFonts w:ascii="Times" w:hAnsi="Times" w:cs="Times"/>
                <w:b/>
                <w:sz w:val="28"/>
                <w:szCs w:val="28"/>
              </w:rPr>
              <w:t>I</w:t>
            </w:r>
            <w:r w:rsidRPr="00F6191E">
              <w:rPr>
                <w:rFonts w:ascii="Times" w:hAnsi="Times" w:cs="Times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rFonts w:ascii="Times" w:hAnsi="Times" w:cs="Times"/>
                <w:b/>
                <w:sz w:val="28"/>
                <w:szCs w:val="28"/>
              </w:rPr>
              <w:t>I</w:t>
            </w:r>
            <w:r w:rsidRPr="00F6191E">
              <w:rPr>
                <w:rFonts w:ascii="Times" w:hAnsi="Times" w:cs="Times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rFonts w:ascii="Times" w:hAnsi="Times" w:cs="Times"/>
                <w:b/>
                <w:sz w:val="28"/>
                <w:szCs w:val="28"/>
              </w:rPr>
              <w:t>I</w:t>
            </w:r>
            <w:r w:rsidRPr="00F6191E">
              <w:rPr>
                <w:rFonts w:ascii="Times" w:hAnsi="Times" w:cs="Times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02DFA" w:rsidRPr="00F6191E" w:rsidRDefault="00702DFA" w:rsidP="00F6191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6191E">
              <w:rPr>
                <w:rFonts w:ascii="Times" w:hAnsi="Times" w:cs="Times"/>
                <w:b/>
                <w:sz w:val="28"/>
                <w:szCs w:val="28"/>
              </w:rPr>
              <w:t>C final</w:t>
            </w: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  <w:tr w:rsidR="008D7AD5"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pStyle w:val="TableContents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Pr="000F0949" w:rsidRDefault="008D7AD5" w:rsidP="008D7AD5"/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32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7AD5" w:rsidRDefault="008D7AD5" w:rsidP="008D7AD5">
            <w:pPr>
              <w:snapToGrid w:val="0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</w:tr>
    </w:tbl>
    <w:p w:rsidR="00702DFA" w:rsidRDefault="00702DFA">
      <w:pPr>
        <w:jc w:val="center"/>
      </w:pPr>
    </w:p>
    <w:p w:rsidR="00702DFA" w:rsidRDefault="00702DFA">
      <w:pPr>
        <w:spacing w:line="300" w:lineRule="exact"/>
        <w:jc w:val="center"/>
      </w:pPr>
    </w:p>
    <w:p w:rsidR="008D7AD5" w:rsidRDefault="008D7AD5">
      <w:pPr>
        <w:spacing w:line="300" w:lineRule="exact"/>
        <w:jc w:val="center"/>
      </w:pPr>
    </w:p>
    <w:p w:rsidR="00702DFA" w:rsidRPr="00F6191E" w:rsidRDefault="0067186F">
      <w:pPr>
        <w:spacing w:line="300" w:lineRule="exact"/>
        <w:jc w:val="center"/>
        <w:rPr>
          <w:b/>
        </w:rPr>
      </w:pPr>
      <w:r>
        <w:rPr>
          <w:b/>
        </w:rPr>
        <w:t xml:space="preserve">CENTRALIZARE PE </w:t>
      </w:r>
      <w:r w:rsidR="00702DFA" w:rsidRPr="00F6191E">
        <w:rPr>
          <w:b/>
        </w:rPr>
        <w:t>CALIFICATIVE</w:t>
      </w:r>
    </w:p>
    <w:p w:rsidR="008D7AD5" w:rsidRDefault="007007D2">
      <w:pPr>
        <w:spacing w:line="300" w:lineRule="exact"/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40832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201295</wp:posOffset>
                </wp:positionV>
                <wp:extent cx="1228090" cy="1626235"/>
                <wp:effectExtent l="11430" t="10795" r="8255" b="1079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62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DFA" w:rsidRDefault="00702DFA" w:rsidP="0067186F">
                            <w:pPr>
                              <w:spacing w:after="120" w:line="400" w:lineRule="exact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FB – </w:t>
                            </w:r>
                          </w:p>
                          <w:p w:rsidR="00702DFA" w:rsidRDefault="00702DFA" w:rsidP="0067186F">
                            <w:pPr>
                              <w:spacing w:after="120" w:line="400" w:lineRule="exact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B – </w:t>
                            </w:r>
                          </w:p>
                          <w:p w:rsidR="00702DFA" w:rsidRDefault="00702DFA" w:rsidP="0067186F">
                            <w:pPr>
                              <w:spacing w:after="120" w:line="400" w:lineRule="exact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S – </w:t>
                            </w:r>
                          </w:p>
                          <w:p w:rsidR="00702DFA" w:rsidRDefault="00702DFA" w:rsidP="0067186F">
                            <w:pPr>
                              <w:spacing w:after="120" w:line="400" w:lineRule="exact"/>
                            </w:pPr>
                            <w:r>
                              <w:rPr>
                                <w:rFonts w:ascii="Arial" w:eastAsia="Arial" w:hAnsi="Arial" w:cs="Arial"/>
                                <w:sz w:val="28"/>
                              </w:rPr>
                              <w:t xml:space="preserve">  </w:t>
                            </w:r>
                            <w:r w:rsidR="0067186F">
                              <w:rPr>
                                <w:rFonts w:ascii="Arial" w:eastAsia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I – </w:t>
                            </w:r>
                          </w:p>
                        </w:txbxContent>
                      </wps:txbx>
                      <wps:bodyPr rot="0" vert="horz" wrap="square" lIns="94615" tIns="94615" rIns="94615" bIns="946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left:0;text-align:left;margin-left:310.65pt;margin-top:15.85pt;width:96.7pt;height:128.05pt;z-index:2516408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" strokeweight=".5pt">
                <v:textbox inset="7.45pt,7.45pt,7.45pt,7.45pt">
                  <w:txbxContent>
                    <w:p w:rsidR="00702DFA" w:rsidRDefault="00702DFA" w:rsidP="0067186F">
                      <w:pPr>
                        <w:spacing w:after="120" w:line="400" w:lineRule="exact"/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FB – </w:t>
                      </w:r>
                    </w:p>
                    <w:p w:rsidR="00702DFA" w:rsidRDefault="00702DFA" w:rsidP="0067186F">
                      <w:pPr>
                        <w:spacing w:after="120" w:line="400" w:lineRule="exact"/>
                      </w:pPr>
                      <w:r>
                        <w:rPr>
                          <w:rFonts w:ascii="Arial" w:eastAsia="Arial" w:hAnsi="Arial" w:cs="Arial"/>
                          <w:sz w:val="2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B – </w:t>
                      </w:r>
                    </w:p>
                    <w:p w:rsidR="00702DFA" w:rsidRDefault="00702DFA" w:rsidP="0067186F">
                      <w:pPr>
                        <w:spacing w:after="120" w:line="400" w:lineRule="exact"/>
                      </w:pPr>
                      <w:r>
                        <w:rPr>
                          <w:rFonts w:ascii="Arial" w:eastAsia="Arial" w:hAnsi="Arial" w:cs="Arial"/>
                          <w:sz w:val="2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S – </w:t>
                      </w:r>
                    </w:p>
                    <w:p w:rsidR="00702DFA" w:rsidRDefault="00702DFA" w:rsidP="0067186F">
                      <w:pPr>
                        <w:spacing w:after="120" w:line="400" w:lineRule="exact"/>
                      </w:pPr>
                      <w:r>
                        <w:rPr>
                          <w:rFonts w:ascii="Arial" w:eastAsia="Arial" w:hAnsi="Arial" w:cs="Arial"/>
                          <w:sz w:val="28"/>
                        </w:rPr>
                        <w:t xml:space="preserve">  </w:t>
                      </w:r>
                      <w:r w:rsidR="0067186F">
                        <w:rPr>
                          <w:rFonts w:ascii="Arial" w:eastAsia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I –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684" w:type="dxa"/>
        <w:tblLayout w:type="fixed"/>
        <w:tblLook w:val="0000" w:firstRow="0" w:lastRow="0" w:firstColumn="0" w:lastColumn="0" w:noHBand="0" w:noVBand="0"/>
      </w:tblPr>
      <w:tblGrid>
        <w:gridCol w:w="1532"/>
        <w:gridCol w:w="596"/>
        <w:gridCol w:w="596"/>
        <w:gridCol w:w="596"/>
        <w:gridCol w:w="596"/>
        <w:gridCol w:w="596"/>
      </w:tblGrid>
      <w:tr w:rsidR="00F6191E" w:rsidTr="00F6191E">
        <w:trPr>
          <w:trHeight w:val="32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</w:rPr>
              <w:t>Itemi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sz w:val="28"/>
              </w:rPr>
              <w:t>I</w:t>
            </w:r>
            <w:r>
              <w:rPr>
                <w:rFonts w:ascii="Times" w:hAnsi="Times" w:cs="Times"/>
                <w:b/>
                <w:sz w:val="32"/>
                <w:vertAlign w:val="subscript"/>
              </w:rPr>
              <w:t>1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80" w:lineRule="exact"/>
              <w:jc w:val="center"/>
            </w:pPr>
            <w:r>
              <w:rPr>
                <w:rFonts w:ascii="Times" w:hAnsi="Times" w:cs="Times"/>
                <w:sz w:val="28"/>
              </w:rPr>
              <w:t>I</w:t>
            </w:r>
            <w:r>
              <w:rPr>
                <w:rFonts w:ascii="Times" w:hAnsi="Times" w:cs="Times"/>
                <w:b/>
                <w:sz w:val="32"/>
                <w:vertAlign w:val="subscript"/>
              </w:rPr>
              <w:t>2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80" w:lineRule="exact"/>
              <w:jc w:val="center"/>
            </w:pPr>
            <w:r>
              <w:rPr>
                <w:rFonts w:ascii="Times" w:hAnsi="Times" w:cs="Times"/>
                <w:sz w:val="28"/>
              </w:rPr>
              <w:t>I</w:t>
            </w:r>
            <w:r>
              <w:rPr>
                <w:rFonts w:ascii="Times" w:hAnsi="Times" w:cs="Times"/>
                <w:b/>
                <w:sz w:val="32"/>
                <w:vertAlign w:val="subscript"/>
              </w:rPr>
              <w:t>3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80" w:lineRule="exact"/>
              <w:jc w:val="center"/>
            </w:pPr>
            <w:r>
              <w:rPr>
                <w:rFonts w:ascii="Times" w:hAnsi="Times" w:cs="Times"/>
                <w:sz w:val="28"/>
              </w:rPr>
              <w:t>I</w:t>
            </w:r>
            <w:r>
              <w:rPr>
                <w:rFonts w:ascii="Times" w:hAnsi="Times" w:cs="Times"/>
                <w:b/>
                <w:sz w:val="32"/>
                <w:vertAlign w:val="subscript"/>
              </w:rPr>
              <w:t>4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80" w:lineRule="exact"/>
              <w:jc w:val="center"/>
            </w:pPr>
            <w:r>
              <w:rPr>
                <w:rFonts w:ascii="Times" w:hAnsi="Times" w:cs="Times"/>
                <w:sz w:val="28"/>
              </w:rPr>
              <w:t>I</w:t>
            </w:r>
            <w:r>
              <w:rPr>
                <w:rFonts w:ascii="Times" w:hAnsi="Times" w:cs="Times"/>
                <w:b/>
                <w:sz w:val="32"/>
                <w:vertAlign w:val="subscript"/>
              </w:rPr>
              <w:t>5</w:t>
            </w:r>
          </w:p>
        </w:tc>
      </w:tr>
      <w:tr w:rsidR="00F6191E" w:rsidTr="00F6191E">
        <w:trPr>
          <w:trHeight w:val="322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i/>
              </w:rPr>
              <w:t>Calificativ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after="200" w:line="300" w:lineRule="exact"/>
              <w:jc w:val="center"/>
              <w:rPr>
                <w:rFonts w:ascii="Times" w:hAnsi="Times" w:cs="Times"/>
                <w:i/>
                <w:sz w:val="28"/>
                <w:szCs w:val="28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after="200" w:line="300" w:lineRule="exact"/>
              <w:jc w:val="center"/>
              <w:rPr>
                <w:rFonts w:ascii="Times" w:hAnsi="Times" w:cs="Times"/>
                <w:i/>
                <w:sz w:val="28"/>
                <w:szCs w:val="28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after="200" w:line="300" w:lineRule="exact"/>
              <w:jc w:val="center"/>
              <w:rPr>
                <w:rFonts w:ascii="Times" w:hAnsi="Times" w:cs="Times"/>
                <w:i/>
                <w:sz w:val="28"/>
                <w:szCs w:val="28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after="200" w:line="300" w:lineRule="exact"/>
              <w:jc w:val="center"/>
              <w:rPr>
                <w:rFonts w:ascii="Times" w:hAnsi="Times" w:cs="Times"/>
                <w:i/>
                <w:sz w:val="28"/>
                <w:szCs w:val="28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after="200" w:line="300" w:lineRule="exact"/>
              <w:jc w:val="center"/>
              <w:rPr>
                <w:rFonts w:ascii="Times" w:hAnsi="Times" w:cs="Times"/>
                <w:i/>
                <w:sz w:val="28"/>
                <w:szCs w:val="28"/>
              </w:rPr>
            </w:pPr>
          </w:p>
        </w:tc>
      </w:tr>
      <w:tr w:rsidR="00F6191E" w:rsidTr="00F6191E">
        <w:trPr>
          <w:trHeight w:val="45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sz w:val="28"/>
              </w:rPr>
              <w:t>FB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</w:tr>
      <w:tr w:rsidR="00F6191E" w:rsidTr="00F6191E">
        <w:trPr>
          <w:trHeight w:val="47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sz w:val="28"/>
              </w:rPr>
              <w:t>B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</w:tr>
      <w:tr w:rsidR="00F6191E" w:rsidTr="00F6191E">
        <w:trPr>
          <w:trHeight w:val="455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sz w:val="28"/>
              </w:rPr>
              <w:t>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</w:tr>
      <w:tr w:rsidR="00F6191E" w:rsidTr="00F6191E">
        <w:trPr>
          <w:trHeight w:val="455"/>
        </w:trPr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</w:pPr>
            <w:r>
              <w:rPr>
                <w:rFonts w:ascii="Times" w:hAnsi="Times" w:cs="Times"/>
                <w:sz w:val="28"/>
              </w:rPr>
              <w:t>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191E" w:rsidRDefault="00F6191E">
            <w:pPr>
              <w:snapToGrid w:val="0"/>
              <w:spacing w:line="300" w:lineRule="exact"/>
              <w:jc w:val="center"/>
              <w:rPr>
                <w:rFonts w:ascii="Times" w:hAnsi="Times" w:cs="Times"/>
                <w:sz w:val="28"/>
              </w:rPr>
            </w:pPr>
          </w:p>
        </w:tc>
      </w:tr>
    </w:tbl>
    <w:p w:rsidR="00702DFA" w:rsidRPr="00F6191E" w:rsidRDefault="00702DFA">
      <w:pPr>
        <w:rPr>
          <w:rFonts w:ascii="Times" w:hAnsi="Times" w:cs="Times"/>
          <w:b/>
          <w:bCs/>
          <w:lang w:val="en-US" w:eastAsia="en-US"/>
        </w:rPr>
      </w:pPr>
    </w:p>
    <w:p w:rsidR="00702DFA" w:rsidRPr="00F6191E" w:rsidRDefault="00702DFA" w:rsidP="00F6191E">
      <w:pPr>
        <w:spacing w:line="360" w:lineRule="auto"/>
        <w:rPr>
          <w:rFonts w:ascii="Times" w:hAnsi="Times" w:cs="Times"/>
          <w:b/>
          <w:bCs/>
        </w:rPr>
      </w:pPr>
      <w:r w:rsidRPr="00F6191E">
        <w:rPr>
          <w:rFonts w:ascii="Times" w:eastAsia="Times" w:hAnsi="Times" w:cs="Times"/>
          <w:bCs/>
        </w:rPr>
        <w:lastRenderedPageBreak/>
        <w:t xml:space="preserve">      </w:t>
      </w:r>
      <w:r w:rsidR="00F6191E" w:rsidRPr="00F6191E">
        <w:rPr>
          <w:rFonts w:ascii="Times" w:eastAsia="Times" w:hAnsi="Times" w:cs="Times"/>
          <w:bCs/>
        </w:rPr>
        <w:tab/>
      </w:r>
      <w:r w:rsidRPr="00F6191E">
        <w:rPr>
          <w:rFonts w:ascii="Times" w:hAnsi="Times" w:cs="Times"/>
          <w:b/>
          <w:bCs/>
        </w:rPr>
        <w:t>Observații:</w:t>
      </w:r>
    </w:p>
    <w:p w:rsidR="00F6191E" w:rsidRPr="00F6191E" w:rsidRDefault="00F6191E" w:rsidP="00F6191E">
      <w:pPr>
        <w:spacing w:line="360" w:lineRule="auto"/>
      </w:pPr>
      <w:r w:rsidRPr="00F6191E">
        <w:rPr>
          <w:rFonts w:ascii="Times" w:hAnsi="Times" w:cs="Times"/>
          <w:bCs/>
        </w:rPr>
        <w:t>_____________________________________________</w:t>
      </w:r>
      <w:r>
        <w:rPr>
          <w:rFonts w:ascii="Times" w:hAnsi="Times" w:cs="Times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FA" w:rsidRPr="00F6191E" w:rsidRDefault="00702DFA" w:rsidP="00F6191E">
      <w:pPr>
        <w:pStyle w:val="ListParagraph1"/>
        <w:spacing w:line="360" w:lineRule="auto"/>
        <w:ind w:left="0"/>
        <w:rPr>
          <w:lang w:val="it-IT"/>
        </w:rPr>
      </w:pPr>
    </w:p>
    <w:p w:rsidR="00702DFA" w:rsidRPr="00F6191E" w:rsidRDefault="00702DFA" w:rsidP="00F6191E">
      <w:pPr>
        <w:pStyle w:val="ListParagraph1"/>
        <w:spacing w:line="360" w:lineRule="auto"/>
        <w:ind w:left="0" w:firstLine="720"/>
        <w:rPr>
          <w:b/>
        </w:rPr>
      </w:pPr>
      <w:r w:rsidRPr="00F6191E">
        <w:rPr>
          <w:b/>
          <w:lang w:val="it-IT"/>
        </w:rPr>
        <w:t xml:space="preserve">Activități ameliorative: </w:t>
      </w:r>
    </w:p>
    <w:p w:rsidR="00F6191E" w:rsidRPr="00F6191E" w:rsidRDefault="00F6191E" w:rsidP="00F6191E">
      <w:pPr>
        <w:spacing w:line="360" w:lineRule="auto"/>
      </w:pPr>
      <w:r w:rsidRPr="00F6191E">
        <w:rPr>
          <w:rFonts w:ascii="Times" w:hAnsi="Times" w:cs="Times"/>
          <w:bCs/>
        </w:rPr>
        <w:t>_____________________________________________</w:t>
      </w:r>
      <w:r>
        <w:rPr>
          <w:rFonts w:ascii="Times" w:hAnsi="Times" w:cs="Times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DFA" w:rsidRDefault="00702DFA">
      <w:pPr>
        <w:pStyle w:val="ListParagraph1"/>
        <w:spacing w:line="400" w:lineRule="exact"/>
        <w:ind w:left="1440"/>
      </w:pPr>
    </w:p>
    <w:sectPr w:rsidR="00702DFA">
      <w:pgSz w:w="12240" w:h="15840"/>
      <w:pgMar w:top="180" w:right="54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" w:hAnsi="Times" w:cs="Times"/>
        <w:i/>
        <w:sz w:val="24"/>
        <w:lang w:val="fr-FR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0" w:hanging="4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60" w:hanging="144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F376BB9A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5"/>
    <w:rsid w:val="004A54F1"/>
    <w:rsid w:val="00515B61"/>
    <w:rsid w:val="0067186F"/>
    <w:rsid w:val="007007D2"/>
    <w:rsid w:val="00702DFA"/>
    <w:rsid w:val="008D7AD5"/>
    <w:rsid w:val="00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544FD"/>
  <w15:chartTrackingRefBased/>
  <w15:docId w15:val="{E7F99A9E-FE8A-43CA-8BE3-2701BCA4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val="it-I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" w:hAnsi="Times" w:cs="Times"/>
      <w:i/>
      <w:sz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paragraph" w:customStyle="1" w:styleId="ListParagraph1">
    <w:name w:val="List Paragraph1"/>
    <w:basedOn w:val="Normal"/>
    <w:pPr>
      <w:ind w:left="720"/>
    </w:pPr>
    <w:rPr>
      <w:rFonts w:ascii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A1F8-F03B-4A5A-B159-1AFBF9DD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Nume……………</vt:lpstr>
      <vt:lpstr>Nume……………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Nume……………</dc:title>
  <dc:subject/>
  <dc:creator>user</dc:creator>
  <cp:keywords/>
  <cp:lastModifiedBy>David</cp:lastModifiedBy>
  <cp:revision>2</cp:revision>
  <cp:lastPrinted>1601-01-01T00:00:00Z</cp:lastPrinted>
  <dcterms:created xsi:type="dcterms:W3CDTF">2023-08-24T21:01:00Z</dcterms:created>
  <dcterms:modified xsi:type="dcterms:W3CDTF">2023-08-24T21:01:00Z</dcterms:modified>
</cp:coreProperties>
</file>